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AE" w:rsidRDefault="00B333AE" w:rsidP="008B28D0">
      <w:pPr>
        <w:spacing w:line="240" w:lineRule="atLeast"/>
        <w:jc w:val="center"/>
        <w:rPr>
          <w:rFonts w:ascii="Arial" w:hAnsi="Arial" w:cs="Arial"/>
          <w:b/>
          <w:caps/>
          <w:sz w:val="20"/>
          <w:szCs w:val="20"/>
        </w:rPr>
      </w:pPr>
    </w:p>
    <w:p w:rsidR="00C07968" w:rsidRPr="002118E8" w:rsidRDefault="00C07968" w:rsidP="00C07968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ALTER VIDA </w:t>
      </w:r>
      <w:r w:rsidRPr="002118E8">
        <w:rPr>
          <w:rFonts w:ascii="Arial" w:hAnsi="Arial" w:cs="Arial"/>
          <w:b/>
          <w:caps/>
          <w:sz w:val="20"/>
          <w:szCs w:val="20"/>
        </w:rPr>
        <w:t>Centro de Estudios y Formación para el Ecodesarrollo</w:t>
      </w:r>
    </w:p>
    <w:p w:rsidR="00C07968" w:rsidRPr="002118E8" w:rsidRDefault="00C07968" w:rsidP="00136EE1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C07968" w:rsidRPr="002118E8" w:rsidRDefault="00C07968" w:rsidP="00C07968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118E8">
        <w:rPr>
          <w:rFonts w:ascii="Arial" w:hAnsi="Arial" w:cs="Arial"/>
          <w:b/>
          <w:sz w:val="20"/>
          <w:szCs w:val="20"/>
        </w:rPr>
        <w:t>PROYECTO:</w:t>
      </w:r>
      <w:r w:rsidRPr="002118E8">
        <w:rPr>
          <w:rFonts w:ascii="Arial" w:hAnsi="Arial" w:cs="Arial"/>
          <w:sz w:val="20"/>
          <w:szCs w:val="20"/>
        </w:rPr>
        <w:t xml:space="preserve"> </w:t>
      </w:r>
      <w:r w:rsidRPr="002118E8">
        <w:rPr>
          <w:rFonts w:ascii="Arial" w:hAnsi="Arial" w:cs="Arial"/>
          <w:color w:val="000000"/>
          <w:sz w:val="20"/>
          <w:szCs w:val="20"/>
        </w:rPr>
        <w:t>Fortalecimiento del cuidado integral de la TB con énfasis en la participación comunitaria y en la protección social.</w:t>
      </w:r>
    </w:p>
    <w:p w:rsidR="00C07968" w:rsidRPr="002118E8" w:rsidRDefault="00C07968" w:rsidP="00C07968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07968" w:rsidRPr="00312D32" w:rsidRDefault="00C07968" w:rsidP="00C07968">
      <w:pPr>
        <w:jc w:val="both"/>
        <w:rPr>
          <w:rFonts w:ascii="Arial" w:hAnsi="Arial" w:cs="Arial"/>
          <w:bCs/>
        </w:rPr>
      </w:pPr>
      <w:r w:rsidRPr="002118E8">
        <w:rPr>
          <w:rFonts w:ascii="Arial" w:hAnsi="Arial" w:cs="Arial"/>
          <w:b/>
          <w:color w:val="000000"/>
          <w:sz w:val="20"/>
          <w:szCs w:val="20"/>
        </w:rPr>
        <w:t>Objetivo de la contratación:</w:t>
      </w:r>
      <w:r w:rsidRPr="002118E8">
        <w:rPr>
          <w:rFonts w:ascii="Arial" w:hAnsi="Arial" w:cs="Arial"/>
          <w:color w:val="000000"/>
          <w:sz w:val="20"/>
          <w:szCs w:val="20"/>
        </w:rPr>
        <w:t xml:space="preserve"> </w:t>
      </w:r>
      <w:r w:rsidR="00312D32" w:rsidRPr="00312D32">
        <w:rPr>
          <w:rFonts w:ascii="Arial" w:hAnsi="Arial" w:cs="Arial"/>
          <w:color w:val="000000"/>
          <w:sz w:val="20"/>
          <w:szCs w:val="20"/>
        </w:rPr>
        <w:t>Garantizar el ingreso y calidad de la información digitada en el sistema experto de TB.</w:t>
      </w:r>
    </w:p>
    <w:p w:rsidR="00C07968" w:rsidRPr="002118E8" w:rsidRDefault="00C07968" w:rsidP="00C07968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548B5" w:rsidRPr="00C548B5" w:rsidRDefault="00C548B5" w:rsidP="00C548B5">
      <w:pPr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7B82">
        <w:rPr>
          <w:rFonts w:ascii="Arial" w:hAnsi="Arial" w:cs="Arial"/>
          <w:b/>
          <w:sz w:val="20"/>
          <w:szCs w:val="20"/>
          <w:u w:val="single"/>
        </w:rPr>
        <w:t>CÓDIGO 02</w:t>
      </w:r>
      <w:r w:rsidR="00B364A2" w:rsidRPr="00207B82">
        <w:rPr>
          <w:rFonts w:ascii="Arial" w:hAnsi="Arial" w:cs="Arial"/>
          <w:b/>
          <w:sz w:val="20"/>
          <w:szCs w:val="20"/>
          <w:u w:val="single"/>
        </w:rPr>
        <w:t xml:space="preserve"> (Indicar en la carpeta de documentación)</w:t>
      </w:r>
    </w:p>
    <w:p w:rsidR="00C548B5" w:rsidRPr="002118E8" w:rsidRDefault="00C548B5" w:rsidP="00C07968">
      <w:pPr>
        <w:spacing w:line="24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80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66"/>
        <w:gridCol w:w="5036"/>
      </w:tblGrid>
      <w:tr w:rsidR="00C07968" w:rsidRPr="002118E8" w:rsidTr="00935FB3">
        <w:trPr>
          <w:trHeight w:val="239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68" w:rsidRPr="002118E8" w:rsidRDefault="00C07968" w:rsidP="00935FB3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18E8">
              <w:rPr>
                <w:rFonts w:ascii="Arial" w:hAnsi="Arial" w:cs="Arial"/>
                <w:b/>
                <w:sz w:val="20"/>
                <w:szCs w:val="20"/>
              </w:rPr>
              <w:t>Denominación del Puesto: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68" w:rsidRPr="002118E8" w:rsidRDefault="00C07968" w:rsidP="00935FB3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 de ingresos de datos históricos en Sistema Experto</w:t>
            </w:r>
          </w:p>
        </w:tc>
      </w:tr>
      <w:tr w:rsidR="00C07968" w:rsidRPr="002118E8" w:rsidTr="00935FB3">
        <w:trPr>
          <w:trHeight w:val="46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68" w:rsidRPr="00025FFE" w:rsidRDefault="00C07968" w:rsidP="00935FB3">
            <w:pPr>
              <w:pStyle w:val="Ttulo2"/>
              <w:numPr>
                <w:ilvl w:val="1"/>
                <w:numId w:val="17"/>
              </w:numPr>
              <w:suppressAutoHyphens/>
              <w:spacing w:line="240" w:lineRule="atLeast"/>
              <w:rPr>
                <w:rFonts w:cs="Arial"/>
                <w:b/>
                <w:sz w:val="20"/>
                <w:szCs w:val="20"/>
                <w:u w:val="none"/>
                <w:lang w:val="es-ES"/>
              </w:rPr>
            </w:pPr>
            <w:r w:rsidRPr="00025FFE">
              <w:rPr>
                <w:rFonts w:cs="Arial"/>
                <w:b/>
                <w:sz w:val="20"/>
                <w:szCs w:val="20"/>
                <w:u w:val="none"/>
                <w:lang w:val="es-ES"/>
              </w:rPr>
              <w:t>Área de Resultado: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68" w:rsidRPr="00025FFE" w:rsidRDefault="00C07968" w:rsidP="00935FB3">
            <w:pPr>
              <w:pStyle w:val="Ttulo1"/>
              <w:numPr>
                <w:ilvl w:val="0"/>
                <w:numId w:val="17"/>
              </w:numPr>
              <w:suppressAutoHyphens/>
              <w:spacing w:line="240" w:lineRule="atLeast"/>
              <w:rPr>
                <w:rFonts w:cs="Arial"/>
                <w:b/>
                <w:szCs w:val="20"/>
                <w:u w:val="none"/>
              </w:rPr>
            </w:pPr>
            <w:r w:rsidRPr="00025FFE">
              <w:rPr>
                <w:rFonts w:cs="Arial"/>
                <w:b/>
                <w:szCs w:val="20"/>
                <w:u w:val="none"/>
              </w:rPr>
              <w:t>Estadísticas</w:t>
            </w:r>
          </w:p>
        </w:tc>
      </w:tr>
      <w:tr w:rsidR="00C07968" w:rsidRPr="002118E8" w:rsidTr="00935FB3">
        <w:trPr>
          <w:trHeight w:val="465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68" w:rsidRPr="002118E8" w:rsidRDefault="00C07968" w:rsidP="00935FB3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18E8">
              <w:rPr>
                <w:rFonts w:ascii="Arial" w:hAnsi="Arial" w:cs="Arial"/>
                <w:b/>
                <w:sz w:val="20"/>
                <w:szCs w:val="20"/>
              </w:rPr>
              <w:t>Se reporta a: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68" w:rsidRPr="002118E8" w:rsidRDefault="00025FFE" w:rsidP="00935FB3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5FFE">
              <w:rPr>
                <w:rFonts w:ascii="Arial" w:hAnsi="Arial" w:cs="Arial"/>
                <w:b/>
                <w:sz w:val="20"/>
                <w:szCs w:val="20"/>
              </w:rPr>
              <w:t>Jefatura</w:t>
            </w:r>
            <w:r w:rsidR="00C07968" w:rsidRPr="00025FFE">
              <w:rPr>
                <w:rFonts w:ascii="Arial" w:hAnsi="Arial" w:cs="Arial"/>
                <w:b/>
                <w:sz w:val="20"/>
                <w:szCs w:val="20"/>
              </w:rPr>
              <w:t xml:space="preserve"> de Estadísticas</w:t>
            </w:r>
          </w:p>
        </w:tc>
      </w:tr>
      <w:tr w:rsidR="00C07968" w:rsidRPr="002118E8" w:rsidTr="00935FB3">
        <w:trPr>
          <w:trHeight w:val="465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68" w:rsidRPr="00025FFE" w:rsidRDefault="00C07968" w:rsidP="00935FB3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5FFE">
              <w:rPr>
                <w:rFonts w:ascii="Arial" w:hAnsi="Arial" w:cs="Arial"/>
                <w:b/>
                <w:sz w:val="20"/>
                <w:szCs w:val="20"/>
              </w:rPr>
              <w:t>Supervisa a: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68" w:rsidRPr="00025FFE" w:rsidRDefault="00025FFE" w:rsidP="00935FB3">
            <w:pPr>
              <w:tabs>
                <w:tab w:val="right" w:pos="4896"/>
              </w:tabs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5FFE">
              <w:rPr>
                <w:rFonts w:ascii="Arial" w:hAnsi="Arial" w:cs="Arial"/>
                <w:b/>
                <w:sz w:val="20"/>
                <w:szCs w:val="20"/>
              </w:rPr>
              <w:t>Digitador</w:t>
            </w:r>
          </w:p>
        </w:tc>
      </w:tr>
      <w:tr w:rsidR="00C07968" w:rsidRPr="002118E8" w:rsidTr="00935FB3">
        <w:trPr>
          <w:trHeight w:val="465"/>
        </w:trPr>
        <w:tc>
          <w:tcPr>
            <w:tcW w:w="3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68" w:rsidRPr="00025FFE" w:rsidRDefault="00C07968" w:rsidP="00935FB3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5FFE">
              <w:rPr>
                <w:rFonts w:ascii="Arial" w:hAnsi="Arial" w:cs="Arial"/>
                <w:b/>
                <w:sz w:val="20"/>
                <w:szCs w:val="20"/>
              </w:rPr>
              <w:t>Misión del cargo: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68" w:rsidRPr="00025FFE" w:rsidRDefault="00BC0F17" w:rsidP="00BC0F17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5FFE">
              <w:rPr>
                <w:rFonts w:ascii="Arial" w:hAnsi="Arial" w:cs="Arial"/>
                <w:b/>
                <w:sz w:val="20"/>
                <w:szCs w:val="20"/>
              </w:rPr>
              <w:t xml:space="preserve">Supervisar el ingreso de </w:t>
            </w:r>
            <w:r w:rsidR="00C07968" w:rsidRPr="00025FFE">
              <w:rPr>
                <w:rFonts w:ascii="Arial" w:hAnsi="Arial" w:cs="Arial"/>
                <w:b/>
                <w:sz w:val="20"/>
                <w:szCs w:val="20"/>
              </w:rPr>
              <w:t>los datos históricos de pacientes con TB en el Sistema Experto de TB.</w:t>
            </w:r>
          </w:p>
        </w:tc>
      </w:tr>
    </w:tbl>
    <w:p w:rsidR="00C07968" w:rsidRPr="002118E8" w:rsidRDefault="00C07968" w:rsidP="00C07968">
      <w:pPr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07968" w:rsidRPr="002118E8" w:rsidRDefault="00C07968" w:rsidP="00C0796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Perfil r</w:t>
      </w:r>
      <w:r w:rsidRPr="002118E8">
        <w:rPr>
          <w:rFonts w:ascii="Arial" w:hAnsi="Arial" w:cs="Arial"/>
          <w:b/>
          <w:sz w:val="20"/>
          <w:szCs w:val="20"/>
          <w:u w:val="single"/>
        </w:rPr>
        <w:t>equerido:</w:t>
      </w:r>
    </w:p>
    <w:p w:rsidR="008E5889" w:rsidRPr="008E5889" w:rsidRDefault="008E5889" w:rsidP="008E5889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  <w:u w:val="single"/>
        </w:rPr>
        <w:t>Formación académica</w:t>
      </w:r>
      <w:r w:rsidRPr="008E5889">
        <w:rPr>
          <w:rFonts w:ascii="Arial" w:hAnsi="Arial" w:cs="Arial"/>
          <w:bCs/>
          <w:sz w:val="20"/>
          <w:szCs w:val="20"/>
        </w:rPr>
        <w:t xml:space="preserve">: </w:t>
      </w:r>
    </w:p>
    <w:p w:rsidR="008E5889" w:rsidRPr="008E5889" w:rsidRDefault="008E5889" w:rsidP="008E5889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</w:rPr>
        <w:t>Título profesional de la carrera de Informática y/o Estadísticas.</w:t>
      </w:r>
    </w:p>
    <w:p w:rsidR="008E5889" w:rsidRPr="007A3F2F" w:rsidRDefault="008E5889" w:rsidP="007A3F2F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</w:rPr>
        <w:t>Manejo de herramientas ofi</w:t>
      </w:r>
      <w:r w:rsidR="00047940">
        <w:rPr>
          <w:rFonts w:ascii="Arial" w:hAnsi="Arial" w:cs="Arial"/>
          <w:bCs/>
          <w:sz w:val="20"/>
          <w:szCs w:val="20"/>
        </w:rPr>
        <w:t>máticas; planilla electrónica (Excel) y procesador de texto (W</w:t>
      </w:r>
      <w:r w:rsidRPr="008E5889">
        <w:rPr>
          <w:rFonts w:ascii="Arial" w:hAnsi="Arial" w:cs="Arial"/>
          <w:bCs/>
          <w:sz w:val="20"/>
          <w:szCs w:val="20"/>
        </w:rPr>
        <w:t>ord), correo electrónico.</w:t>
      </w:r>
    </w:p>
    <w:p w:rsidR="008E5889" w:rsidRPr="008E5889" w:rsidRDefault="008E5889" w:rsidP="008E588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E5889">
        <w:rPr>
          <w:rFonts w:ascii="Arial" w:hAnsi="Arial" w:cs="Arial"/>
          <w:bCs/>
          <w:sz w:val="20"/>
          <w:szCs w:val="20"/>
          <w:u w:val="single"/>
        </w:rPr>
        <w:t>Experiencia laboral</w:t>
      </w:r>
    </w:p>
    <w:p w:rsidR="008E5889" w:rsidRPr="008E5889" w:rsidRDefault="008E5889" w:rsidP="008E5889">
      <w:pPr>
        <w:pStyle w:val="Prrafodelista"/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  <w:u w:val="single"/>
        </w:rPr>
        <w:t>Experiencia general</w:t>
      </w:r>
      <w:r w:rsidRPr="008E5889">
        <w:rPr>
          <w:rFonts w:ascii="Arial" w:hAnsi="Arial" w:cs="Arial"/>
          <w:bCs/>
          <w:sz w:val="20"/>
          <w:szCs w:val="20"/>
        </w:rPr>
        <w:t>: en trabajos realizados en instituciones públicas y/o privadas.</w:t>
      </w:r>
    </w:p>
    <w:p w:rsidR="008E5889" w:rsidRPr="008E5889" w:rsidRDefault="008E5889" w:rsidP="008E5889">
      <w:pPr>
        <w:pStyle w:val="Prrafodelista"/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  <w:u w:val="single"/>
        </w:rPr>
        <w:t>Experiencia específica</w:t>
      </w:r>
      <w:r w:rsidRPr="008E5889">
        <w:rPr>
          <w:rFonts w:ascii="Arial" w:hAnsi="Arial" w:cs="Arial"/>
          <w:bCs/>
          <w:sz w:val="20"/>
          <w:szCs w:val="20"/>
        </w:rPr>
        <w:t>: relacionadas a las tareas a realizar según el perfil, en instituciones públicas y/o privadas.</w:t>
      </w:r>
    </w:p>
    <w:p w:rsidR="008E5889" w:rsidRPr="008E5889" w:rsidRDefault="008E5889" w:rsidP="008E5889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</w:rPr>
        <w:t>Edad: 20 a 45 años.</w:t>
      </w:r>
    </w:p>
    <w:p w:rsidR="008E5889" w:rsidRPr="008E5889" w:rsidRDefault="008E5889" w:rsidP="008E5889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</w:rPr>
        <w:t>Disponibilidad de tiempo completo.</w:t>
      </w:r>
    </w:p>
    <w:p w:rsidR="008E5889" w:rsidRPr="008E5889" w:rsidRDefault="008E5889" w:rsidP="008E5889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  <w:u w:val="single"/>
        </w:rPr>
        <w:t>Requisitos opcionales del puesto</w:t>
      </w:r>
      <w:r w:rsidRPr="008E5889">
        <w:rPr>
          <w:rFonts w:ascii="Arial" w:hAnsi="Arial" w:cs="Arial"/>
          <w:bCs/>
          <w:sz w:val="20"/>
          <w:szCs w:val="20"/>
        </w:rPr>
        <w:t xml:space="preserve">: </w:t>
      </w:r>
    </w:p>
    <w:p w:rsidR="008E5889" w:rsidRPr="008E5889" w:rsidRDefault="008E5889" w:rsidP="008E5889">
      <w:pPr>
        <w:numPr>
          <w:ilvl w:val="1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</w:rPr>
        <w:t xml:space="preserve">Experiencia general de 2 (dos) años. </w:t>
      </w:r>
    </w:p>
    <w:p w:rsidR="008E5889" w:rsidRPr="008E5889" w:rsidRDefault="008E5889" w:rsidP="008E5889">
      <w:pPr>
        <w:numPr>
          <w:ilvl w:val="1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</w:rPr>
        <w:t>Experiencia especifica de 1 (un) año.</w:t>
      </w:r>
    </w:p>
    <w:p w:rsidR="008E5889" w:rsidRPr="008E5889" w:rsidRDefault="008E5889" w:rsidP="008E5889">
      <w:pPr>
        <w:numPr>
          <w:ilvl w:val="1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8E5889">
        <w:rPr>
          <w:rFonts w:ascii="Arial" w:hAnsi="Arial" w:cs="Arial"/>
          <w:bCs/>
          <w:sz w:val="20"/>
          <w:szCs w:val="20"/>
        </w:rPr>
        <w:t>Se valorará eventos de capacitación relacionados al cargo, como cursos de informática, carrera o especialización en Estadísticas, etc.</w:t>
      </w:r>
    </w:p>
    <w:p w:rsidR="00C07968" w:rsidRPr="008E5889" w:rsidRDefault="00C07968" w:rsidP="00C07968">
      <w:pPr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C07968" w:rsidRPr="00CA32A7" w:rsidRDefault="00C07968" w:rsidP="00C07968">
      <w:pPr>
        <w:suppressAutoHyphens/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Resultados esperados</w:t>
      </w:r>
      <w:r w:rsidRPr="00CA32A7">
        <w:rPr>
          <w:rFonts w:ascii="Arial" w:hAnsi="Arial" w:cs="Arial"/>
          <w:b/>
          <w:sz w:val="20"/>
          <w:szCs w:val="20"/>
          <w:u w:val="single"/>
        </w:rPr>
        <w:t>:</w:t>
      </w:r>
    </w:p>
    <w:p w:rsidR="007C3F19" w:rsidRPr="007C3F19" w:rsidRDefault="00DD0E1A" w:rsidP="007C3F19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C3F19">
        <w:rPr>
          <w:rFonts w:ascii="Arial" w:hAnsi="Arial" w:cs="Arial"/>
          <w:bCs/>
          <w:sz w:val="20"/>
          <w:szCs w:val="20"/>
          <w:lang w:val="es-ES_tradnl"/>
        </w:rPr>
        <w:t>Digitadores asistidos durante la interpretación y corrección de errores registrados durante la entrada de datos.</w:t>
      </w:r>
    </w:p>
    <w:p w:rsidR="00DD0E1A" w:rsidRPr="007C3F19" w:rsidRDefault="00DD0E1A" w:rsidP="007C3F19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C3F19">
        <w:rPr>
          <w:rFonts w:ascii="Arial" w:hAnsi="Arial" w:cs="Arial"/>
          <w:bCs/>
          <w:sz w:val="20"/>
          <w:szCs w:val="20"/>
        </w:rPr>
        <w:t>Errores e inconsistencia producidos durante la entrada de datos analizados y corregidos.</w:t>
      </w:r>
    </w:p>
    <w:p w:rsidR="00DD0E1A" w:rsidRPr="00DD0E1A" w:rsidRDefault="00DD0E1A" w:rsidP="007C3F19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DD0E1A">
        <w:rPr>
          <w:rFonts w:ascii="Arial" w:hAnsi="Arial" w:cs="Arial"/>
          <w:bCs/>
          <w:sz w:val="20"/>
          <w:szCs w:val="20"/>
        </w:rPr>
        <w:t>Meta mensual de ingreso de datos lograda según el cronograma de trabajo.</w:t>
      </w:r>
    </w:p>
    <w:p w:rsidR="00DD0E1A" w:rsidRPr="00DD0E1A" w:rsidRDefault="00DD0E1A" w:rsidP="007C3F19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DD0E1A">
        <w:rPr>
          <w:rFonts w:ascii="Arial" w:hAnsi="Arial" w:cs="Arial"/>
          <w:bCs/>
          <w:sz w:val="20"/>
          <w:szCs w:val="20"/>
        </w:rPr>
        <w:t>Informes de actividades realizadas mensual.</w:t>
      </w:r>
    </w:p>
    <w:p w:rsidR="00C07968" w:rsidRPr="005034BD" w:rsidRDefault="00C07968" w:rsidP="00C07968">
      <w:pPr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C07968" w:rsidRPr="00CA32A7" w:rsidRDefault="00C07968" w:rsidP="00C07968">
      <w:pPr>
        <w:suppressAutoHyphens/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Documentaciones</w:t>
      </w:r>
      <w:r w:rsidRPr="00CA32A7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requeridas</w:t>
      </w:r>
      <w:r w:rsidRPr="00CA32A7">
        <w:rPr>
          <w:rFonts w:ascii="Arial" w:hAnsi="Arial" w:cs="Arial"/>
          <w:b/>
          <w:sz w:val="20"/>
          <w:szCs w:val="20"/>
          <w:u w:val="single"/>
        </w:rPr>
        <w:t>:</w:t>
      </w:r>
    </w:p>
    <w:p w:rsidR="007C3F19" w:rsidRPr="007C3F19" w:rsidRDefault="007C3F19" w:rsidP="007C3F19">
      <w:pPr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Currículo vitae.</w:t>
      </w:r>
    </w:p>
    <w:p w:rsidR="007C3F19" w:rsidRPr="007C3F19" w:rsidRDefault="007C3F19" w:rsidP="007C3F19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Copia de cé</w:t>
      </w:r>
      <w:r w:rsidRPr="007C3F19">
        <w:rPr>
          <w:rFonts w:ascii="Arial" w:hAnsi="Arial" w:cs="Arial"/>
          <w:bCs/>
          <w:sz w:val="20"/>
          <w:szCs w:val="20"/>
          <w:lang w:val="es-ES_tradnl"/>
        </w:rPr>
        <w:t xml:space="preserve">dula de identidad </w:t>
      </w:r>
      <w:r>
        <w:rPr>
          <w:rFonts w:ascii="Arial" w:hAnsi="Arial" w:cs="Arial"/>
          <w:bCs/>
          <w:sz w:val="20"/>
          <w:szCs w:val="20"/>
          <w:lang w:val="es-ES_tradnl"/>
        </w:rPr>
        <w:t>(ambas carillas).</w:t>
      </w:r>
    </w:p>
    <w:p w:rsidR="007C3F19" w:rsidRPr="007C3F19" w:rsidRDefault="007C3F19" w:rsidP="007C3F19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7C3F19">
        <w:rPr>
          <w:rFonts w:ascii="Arial" w:hAnsi="Arial" w:cs="Arial"/>
          <w:bCs/>
          <w:sz w:val="20"/>
          <w:szCs w:val="20"/>
          <w:lang w:val="es-ES_tradnl"/>
        </w:rPr>
        <w:t xml:space="preserve">Copia de título de </w:t>
      </w:r>
      <w:r w:rsidR="00277753" w:rsidRPr="00A14B2C">
        <w:rPr>
          <w:rFonts w:ascii="Arial" w:hAnsi="Arial" w:cs="Arial"/>
          <w:bCs/>
          <w:sz w:val="20"/>
          <w:szCs w:val="20"/>
          <w:lang w:val="es-ES_tradnl"/>
        </w:rPr>
        <w:t>educación terciaria</w:t>
      </w:r>
      <w:r w:rsidR="00277753">
        <w:rPr>
          <w:rFonts w:ascii="Arial" w:hAnsi="Arial" w:cs="Arial"/>
          <w:bCs/>
          <w:sz w:val="20"/>
          <w:szCs w:val="20"/>
          <w:lang w:val="es-ES_tradnl"/>
        </w:rPr>
        <w:t xml:space="preserve"> o universitaria.</w:t>
      </w:r>
    </w:p>
    <w:p w:rsidR="007C3F19" w:rsidRPr="007C3F19" w:rsidRDefault="007C3F19" w:rsidP="007C3F19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7C3F19">
        <w:rPr>
          <w:rFonts w:ascii="Arial" w:hAnsi="Arial" w:cs="Arial"/>
          <w:bCs/>
          <w:sz w:val="20"/>
          <w:szCs w:val="20"/>
          <w:lang w:val="es-ES_tradnl"/>
        </w:rPr>
        <w:t>Copia de certificados laborales u otros documentos que avalen la experiencia</w:t>
      </w:r>
    </w:p>
    <w:p w:rsidR="007C3F19" w:rsidRPr="007C3F19" w:rsidRDefault="007C3F19" w:rsidP="007C3F19">
      <w:pPr>
        <w:numPr>
          <w:ilvl w:val="0"/>
          <w:numId w:val="39"/>
        </w:numPr>
        <w:ind w:left="714" w:hanging="357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7C3F19">
        <w:rPr>
          <w:rFonts w:ascii="Arial" w:hAnsi="Arial" w:cs="Arial"/>
          <w:bCs/>
          <w:sz w:val="20"/>
          <w:szCs w:val="20"/>
          <w:lang w:val="es-ES_tradnl"/>
        </w:rPr>
        <w:t>Cumplimiento Tributario (en caso de poseer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 RUC</w:t>
      </w:r>
      <w:r w:rsidRPr="007C3F19">
        <w:rPr>
          <w:rFonts w:ascii="Arial" w:hAnsi="Arial" w:cs="Arial"/>
          <w:bCs/>
          <w:sz w:val="20"/>
          <w:szCs w:val="20"/>
          <w:lang w:val="es-ES_tradnl"/>
        </w:rPr>
        <w:t>)</w:t>
      </w:r>
      <w:r>
        <w:rPr>
          <w:rFonts w:ascii="Arial" w:hAnsi="Arial" w:cs="Arial"/>
          <w:bCs/>
          <w:sz w:val="20"/>
          <w:szCs w:val="20"/>
          <w:lang w:val="es-ES_tradnl"/>
        </w:rPr>
        <w:t>.</w:t>
      </w:r>
    </w:p>
    <w:p w:rsidR="00C07968" w:rsidRPr="007C3F19" w:rsidRDefault="00C07968" w:rsidP="00136EE1">
      <w:pPr>
        <w:jc w:val="both"/>
        <w:rPr>
          <w:rFonts w:ascii="Arial" w:hAnsi="Arial" w:cs="Arial"/>
          <w:bCs/>
          <w:sz w:val="20"/>
          <w:szCs w:val="20"/>
        </w:rPr>
      </w:pPr>
    </w:p>
    <w:p w:rsidR="00C07968" w:rsidRPr="00CA32A7" w:rsidRDefault="00C07968" w:rsidP="00C07968">
      <w:pPr>
        <w:suppressAutoHyphens/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Otros datos de interés:</w:t>
      </w:r>
    </w:p>
    <w:p w:rsidR="00C07968" w:rsidRPr="00D35D72" w:rsidRDefault="00C07968" w:rsidP="00C07968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 xml:space="preserve">Fuente de financiamiento: </w:t>
      </w:r>
      <w:r>
        <w:rPr>
          <w:rFonts w:ascii="Arial" w:hAnsi="Arial" w:cs="Arial"/>
          <w:sz w:val="20"/>
          <w:szCs w:val="20"/>
        </w:rPr>
        <w:t xml:space="preserve">Proyecto </w:t>
      </w:r>
      <w:r w:rsidRPr="004C0F47">
        <w:rPr>
          <w:rFonts w:ascii="Arial" w:hAnsi="Arial" w:cs="Arial"/>
          <w:i/>
          <w:sz w:val="20"/>
          <w:szCs w:val="20"/>
        </w:rPr>
        <w:t>“</w:t>
      </w:r>
      <w:r w:rsidRPr="004C0F47">
        <w:rPr>
          <w:rFonts w:ascii="Arial" w:hAnsi="Arial" w:cs="Arial"/>
          <w:i/>
          <w:color w:val="000000"/>
          <w:sz w:val="20"/>
          <w:szCs w:val="20"/>
        </w:rPr>
        <w:t xml:space="preserve">Fortalecimiento del cuidado integral de </w:t>
      </w:r>
      <w:smartTag w:uri="urn:schemas-microsoft-com:office:smarttags" w:element="PersonName">
        <w:smartTagPr>
          <w:attr w:name="ProductID" w:val="la TB"/>
        </w:smartTagPr>
        <w:r w:rsidRPr="004C0F47">
          <w:rPr>
            <w:rFonts w:ascii="Arial" w:hAnsi="Arial" w:cs="Arial"/>
            <w:i/>
            <w:color w:val="000000"/>
            <w:sz w:val="20"/>
            <w:szCs w:val="20"/>
          </w:rPr>
          <w:t>la TB</w:t>
        </w:r>
      </w:smartTag>
      <w:r w:rsidRPr="004C0F47">
        <w:rPr>
          <w:rFonts w:ascii="Arial" w:hAnsi="Arial" w:cs="Arial"/>
          <w:i/>
          <w:color w:val="000000"/>
          <w:sz w:val="20"/>
          <w:szCs w:val="20"/>
        </w:rPr>
        <w:t xml:space="preserve"> con énfasis en la participación comunitaria y en la protección social”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financiado por el</w:t>
      </w:r>
      <w:r w:rsidRPr="00D35D72">
        <w:rPr>
          <w:rFonts w:ascii="Arial" w:hAnsi="Arial" w:cs="Arial"/>
          <w:sz w:val="20"/>
          <w:szCs w:val="20"/>
        </w:rPr>
        <w:t xml:space="preserve"> Fondo Mundial</w:t>
      </w:r>
      <w:r>
        <w:rPr>
          <w:rFonts w:ascii="Arial" w:hAnsi="Arial" w:cs="Arial"/>
          <w:sz w:val="20"/>
          <w:szCs w:val="20"/>
        </w:rPr>
        <w:t xml:space="preserve"> de lucha contra el SIDA, la tuberculosis y la malaria.</w:t>
      </w:r>
    </w:p>
    <w:p w:rsidR="00C07968" w:rsidRPr="00D35D72" w:rsidRDefault="00C07968" w:rsidP="00C07968">
      <w:pPr>
        <w:jc w:val="both"/>
        <w:rPr>
          <w:rFonts w:ascii="Arial" w:hAnsi="Arial" w:cs="Arial"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>Tipo de contrato:</w:t>
      </w:r>
      <w:r w:rsidRPr="00D35D72">
        <w:rPr>
          <w:rFonts w:ascii="Arial" w:hAnsi="Arial" w:cs="Arial"/>
          <w:sz w:val="20"/>
          <w:szCs w:val="20"/>
        </w:rPr>
        <w:t xml:space="preserve"> Contrato de servicio.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5034BD">
        <w:rPr>
          <w:rFonts w:ascii="Arial" w:hAnsi="Arial" w:cs="Arial"/>
          <w:bCs/>
          <w:sz w:val="20"/>
          <w:szCs w:val="20"/>
        </w:rPr>
        <w:t>ara el cobro de haberes se requiere contar con factura legal vigente (para postulantes que no poseen factura legal es requisito que si ganan el concurso habilitar RUC)</w:t>
      </w:r>
      <w:r>
        <w:rPr>
          <w:rFonts w:ascii="Arial" w:hAnsi="Arial" w:cs="Arial"/>
          <w:bCs/>
          <w:sz w:val="20"/>
          <w:szCs w:val="20"/>
        </w:rPr>
        <w:t>.</w:t>
      </w:r>
    </w:p>
    <w:p w:rsidR="00C07968" w:rsidRPr="005034BD" w:rsidRDefault="00C07968" w:rsidP="00C07968">
      <w:pPr>
        <w:jc w:val="both"/>
        <w:rPr>
          <w:rFonts w:ascii="Arial" w:hAnsi="Arial" w:cs="Arial"/>
          <w:bCs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>Lugar de trabajo:</w:t>
      </w:r>
      <w:r w:rsidRPr="00D35D72">
        <w:rPr>
          <w:rFonts w:ascii="Arial" w:hAnsi="Arial" w:cs="Arial"/>
          <w:sz w:val="20"/>
          <w:szCs w:val="20"/>
        </w:rPr>
        <w:t xml:space="preserve"> </w:t>
      </w:r>
      <w:r w:rsidRPr="005034BD">
        <w:rPr>
          <w:rFonts w:ascii="Arial" w:hAnsi="Arial" w:cs="Arial"/>
          <w:bCs/>
          <w:sz w:val="20"/>
          <w:szCs w:val="20"/>
        </w:rPr>
        <w:t>Programa Nacional de Control de Tuberculosis, oficina de la Sección de Estadísticas.</w:t>
      </w:r>
    </w:p>
    <w:p w:rsidR="00C07968" w:rsidRPr="005034BD" w:rsidRDefault="00C07968" w:rsidP="00C07968">
      <w:pPr>
        <w:jc w:val="both"/>
        <w:rPr>
          <w:rFonts w:ascii="Arial" w:hAnsi="Arial" w:cs="Arial"/>
          <w:bCs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lastRenderedPageBreak/>
        <w:t xml:space="preserve">Condiciones de trabajo: </w:t>
      </w:r>
      <w:r w:rsidRPr="005034BD">
        <w:rPr>
          <w:rFonts w:ascii="Arial" w:hAnsi="Arial" w:cs="Arial"/>
          <w:bCs/>
          <w:sz w:val="20"/>
          <w:szCs w:val="20"/>
        </w:rPr>
        <w:t>El/la contratado/a acatará el reglamento interno de asistencia que rige en el Programa Nacional de Control de Tuberculosis.</w:t>
      </w:r>
    </w:p>
    <w:p w:rsidR="00C07968" w:rsidRDefault="00C07968" w:rsidP="00C0796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35D72">
        <w:rPr>
          <w:rFonts w:ascii="Arial" w:hAnsi="Arial" w:cs="Arial"/>
          <w:b/>
          <w:sz w:val="20"/>
          <w:szCs w:val="20"/>
        </w:rPr>
        <w:t xml:space="preserve">Duración en el contrato: </w:t>
      </w:r>
      <w:r>
        <w:rPr>
          <w:rFonts w:ascii="Arial" w:hAnsi="Arial" w:cs="Arial"/>
          <w:sz w:val="20"/>
          <w:szCs w:val="20"/>
        </w:rPr>
        <w:t>Doce meses a partir de la firma del contrato.</w:t>
      </w:r>
    </w:p>
    <w:p w:rsidR="00C07968" w:rsidRDefault="00C07968" w:rsidP="00C0796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227ABA">
        <w:rPr>
          <w:rFonts w:ascii="Arial" w:hAnsi="Arial" w:cs="Arial"/>
          <w:b/>
          <w:sz w:val="20"/>
          <w:szCs w:val="20"/>
        </w:rPr>
        <w:t xml:space="preserve">Horario: </w:t>
      </w:r>
      <w:r w:rsidR="00BC0F17">
        <w:rPr>
          <w:rFonts w:ascii="Arial" w:hAnsi="Arial" w:cs="Arial"/>
          <w:sz w:val="20"/>
          <w:szCs w:val="20"/>
        </w:rPr>
        <w:t>De 07:00 hs. a 16</w:t>
      </w:r>
      <w:r>
        <w:rPr>
          <w:rFonts w:ascii="Arial" w:hAnsi="Arial" w:cs="Arial"/>
          <w:sz w:val="20"/>
          <w:szCs w:val="20"/>
        </w:rPr>
        <w:t>:00 hs. (una hora de almuerzo)</w:t>
      </w:r>
    </w:p>
    <w:p w:rsidR="00C07968" w:rsidRDefault="00C07968" w:rsidP="00C0796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 tope de envío</w:t>
      </w:r>
      <w:r w:rsidR="007A3F2F">
        <w:rPr>
          <w:rFonts w:ascii="Arial" w:hAnsi="Arial" w:cs="Arial"/>
          <w:b/>
          <w:sz w:val="20"/>
          <w:szCs w:val="20"/>
        </w:rPr>
        <w:t xml:space="preserve"> de documentos</w:t>
      </w:r>
      <w:r>
        <w:rPr>
          <w:rFonts w:ascii="Arial" w:hAnsi="Arial" w:cs="Arial"/>
          <w:b/>
          <w:sz w:val="20"/>
          <w:szCs w:val="20"/>
        </w:rPr>
        <w:t>:</w:t>
      </w:r>
      <w:r w:rsidRPr="00C4454F">
        <w:rPr>
          <w:rFonts w:ascii="Arial" w:hAnsi="Arial" w:cs="Arial"/>
          <w:sz w:val="20"/>
          <w:szCs w:val="20"/>
        </w:rPr>
        <w:t xml:space="preserve"> </w:t>
      </w:r>
      <w:r w:rsidR="00D07B6D">
        <w:rPr>
          <w:rFonts w:ascii="Arial" w:hAnsi="Arial" w:cs="Arial"/>
          <w:sz w:val="20"/>
          <w:szCs w:val="20"/>
        </w:rPr>
        <w:t>Lunes 07/nov/16</w:t>
      </w:r>
      <w:r w:rsidRPr="00C4454F">
        <w:rPr>
          <w:rFonts w:ascii="Arial" w:hAnsi="Arial" w:cs="Arial"/>
          <w:sz w:val="20"/>
          <w:szCs w:val="20"/>
        </w:rPr>
        <w:t>.</w:t>
      </w:r>
      <w:r w:rsidR="00136EE1">
        <w:rPr>
          <w:rFonts w:ascii="Arial" w:hAnsi="Arial" w:cs="Arial"/>
          <w:sz w:val="20"/>
          <w:szCs w:val="20"/>
        </w:rPr>
        <w:t xml:space="preserve"> </w:t>
      </w:r>
      <w:r w:rsidR="00136EE1" w:rsidRPr="00136EE1">
        <w:rPr>
          <w:rFonts w:ascii="Arial" w:hAnsi="Arial" w:cs="Arial"/>
          <w:b/>
          <w:sz w:val="20"/>
          <w:szCs w:val="20"/>
        </w:rPr>
        <w:t>INDICAR CÓDIGO 02</w:t>
      </w:r>
      <w:r w:rsidR="00136EE1">
        <w:rPr>
          <w:rFonts w:ascii="Arial" w:hAnsi="Arial" w:cs="Arial"/>
          <w:sz w:val="20"/>
          <w:szCs w:val="20"/>
        </w:rPr>
        <w:t>.</w:t>
      </w:r>
    </w:p>
    <w:p w:rsidR="00C07968" w:rsidRDefault="00C07968" w:rsidP="00C0796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4454F">
        <w:rPr>
          <w:rFonts w:ascii="Arial" w:hAnsi="Arial" w:cs="Arial"/>
          <w:b/>
          <w:sz w:val="20"/>
          <w:szCs w:val="20"/>
        </w:rPr>
        <w:t>Dirección de Alter Vida:</w:t>
      </w:r>
      <w:r>
        <w:rPr>
          <w:rFonts w:ascii="Arial" w:hAnsi="Arial" w:cs="Arial"/>
          <w:sz w:val="20"/>
          <w:szCs w:val="20"/>
        </w:rPr>
        <w:t xml:space="preserve"> Itapúa N° 1372 entre 1er. Presidente y Río Monday – Barrio Trinidad (Asunción) – Teléf.: 298 842/3.</w:t>
      </w:r>
    </w:p>
    <w:p w:rsidR="00C07968" w:rsidRPr="00D35D72" w:rsidRDefault="00C07968" w:rsidP="00C07968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441F6E" w:rsidRPr="00246E91" w:rsidRDefault="00441F6E" w:rsidP="00C0796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441F6E" w:rsidRPr="00246E91" w:rsidSect="00451BD7">
      <w:headerReference w:type="default" r:id="rId7"/>
      <w:footerReference w:type="default" r:id="rId8"/>
      <w:pgSz w:w="11907" w:h="16840" w:code="9"/>
      <w:pgMar w:top="851" w:right="1134" w:bottom="1134" w:left="1418" w:header="720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B34" w:rsidRDefault="004D4B34">
      <w:r>
        <w:separator/>
      </w:r>
    </w:p>
  </w:endnote>
  <w:endnote w:type="continuationSeparator" w:id="0">
    <w:p w:rsidR="004D4B34" w:rsidRDefault="004D4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E8" w:rsidRPr="002118E8" w:rsidRDefault="002118E8" w:rsidP="002118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B34" w:rsidRDefault="004D4B34">
      <w:r>
        <w:separator/>
      </w:r>
    </w:p>
  </w:footnote>
  <w:footnote w:type="continuationSeparator" w:id="0">
    <w:p w:rsidR="004D4B34" w:rsidRDefault="004D4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E8" w:rsidRPr="002118E8" w:rsidRDefault="002118E8" w:rsidP="002118E8">
    <w:pPr>
      <w:pStyle w:val="Encabezado"/>
    </w:pPr>
    <w:r w:rsidRPr="002118E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color w:val="auto"/>
      </w:rPr>
    </w:lvl>
  </w:abstractNum>
  <w:abstractNum w:abstractNumId="2">
    <w:nsid w:val="00000009"/>
    <w:multiLevelType w:val="single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47B16AC"/>
    <w:multiLevelType w:val="hybridMultilevel"/>
    <w:tmpl w:val="DF8ECF78"/>
    <w:lvl w:ilvl="0" w:tplc="34A8642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14292"/>
    <w:multiLevelType w:val="hybridMultilevel"/>
    <w:tmpl w:val="84229C28"/>
    <w:lvl w:ilvl="0" w:tplc="291EB0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343A5"/>
    <w:multiLevelType w:val="hybridMultilevel"/>
    <w:tmpl w:val="B93CD792"/>
    <w:lvl w:ilvl="0" w:tplc="1848CE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821BC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022C3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1EC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44D4A35"/>
    <w:multiLevelType w:val="hybridMultilevel"/>
    <w:tmpl w:val="53AC4E0A"/>
    <w:lvl w:ilvl="0" w:tplc="FD565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0474AC"/>
    <w:multiLevelType w:val="multilevel"/>
    <w:tmpl w:val="44DE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EF2F4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C7F328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D55942"/>
    <w:multiLevelType w:val="hybridMultilevel"/>
    <w:tmpl w:val="1110E7FE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E1335"/>
    <w:multiLevelType w:val="hybridMultilevel"/>
    <w:tmpl w:val="84229C28"/>
    <w:lvl w:ilvl="0" w:tplc="291EB0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2609A"/>
    <w:multiLevelType w:val="hybridMultilevel"/>
    <w:tmpl w:val="6B702DEC"/>
    <w:lvl w:ilvl="0" w:tplc="70526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8700B"/>
    <w:multiLevelType w:val="singleLevel"/>
    <w:tmpl w:val="3186387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406353D4"/>
    <w:multiLevelType w:val="hybridMultilevel"/>
    <w:tmpl w:val="60647778"/>
    <w:lvl w:ilvl="0" w:tplc="0C0A0019">
      <w:start w:val="1"/>
      <w:numFmt w:val="lowerLetter"/>
      <w:lvlText w:val="%1."/>
      <w:lvlJc w:val="left"/>
      <w:pPr>
        <w:ind w:left="720" w:hanging="360"/>
      </w:pPr>
      <w:rPr>
        <w:i w:val="0"/>
        <w:sz w:val="24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13C15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D6AEA"/>
    <w:multiLevelType w:val="hybridMultilevel"/>
    <w:tmpl w:val="C548E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D2877"/>
    <w:multiLevelType w:val="hybridMultilevel"/>
    <w:tmpl w:val="7194C64A"/>
    <w:lvl w:ilvl="0" w:tplc="B726E0E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655B35"/>
    <w:multiLevelType w:val="hybridMultilevel"/>
    <w:tmpl w:val="C15216C6"/>
    <w:lvl w:ilvl="0" w:tplc="8EA84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1652CF"/>
    <w:multiLevelType w:val="hybridMultilevel"/>
    <w:tmpl w:val="3A1E1248"/>
    <w:lvl w:ilvl="0" w:tplc="A0148A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48CE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7073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BB863A8"/>
    <w:multiLevelType w:val="singleLevel"/>
    <w:tmpl w:val="3F24941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C880ACE"/>
    <w:multiLevelType w:val="hybridMultilevel"/>
    <w:tmpl w:val="E2543386"/>
    <w:lvl w:ilvl="0" w:tplc="F03251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D476B"/>
    <w:multiLevelType w:val="hybridMultilevel"/>
    <w:tmpl w:val="0D82B1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14AA"/>
    <w:multiLevelType w:val="hybridMultilevel"/>
    <w:tmpl w:val="DF8ECF78"/>
    <w:lvl w:ilvl="0" w:tplc="34A8642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C1B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E1F2E6D"/>
    <w:multiLevelType w:val="hybridMultilevel"/>
    <w:tmpl w:val="05CA6C6A"/>
    <w:lvl w:ilvl="0" w:tplc="B798C64E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A2CC8"/>
    <w:multiLevelType w:val="singleLevel"/>
    <w:tmpl w:val="3F24941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F954E8A"/>
    <w:multiLevelType w:val="hybridMultilevel"/>
    <w:tmpl w:val="DF8ECF78"/>
    <w:lvl w:ilvl="0" w:tplc="34A8642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F3BE8"/>
    <w:multiLevelType w:val="hybridMultilevel"/>
    <w:tmpl w:val="D3BC8DC6"/>
    <w:lvl w:ilvl="0" w:tplc="2494BD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0"/>
  </w:num>
  <w:num w:numId="4">
    <w:abstractNumId w:val="12"/>
  </w:num>
  <w:num w:numId="5">
    <w:abstractNumId w:val="16"/>
  </w:num>
  <w:num w:numId="6">
    <w:abstractNumId w:val="24"/>
  </w:num>
  <w:num w:numId="7">
    <w:abstractNumId w:val="28"/>
  </w:num>
  <w:num w:numId="8">
    <w:abstractNumId w:val="11"/>
  </w:num>
  <w:num w:numId="9">
    <w:abstractNumId w:val="32"/>
  </w:num>
  <w:num w:numId="10">
    <w:abstractNumId w:val="9"/>
  </w:num>
  <w:num w:numId="11">
    <w:abstractNumId w:val="10"/>
  </w:num>
  <w:num w:numId="12">
    <w:abstractNumId w:val="15"/>
  </w:num>
  <w:num w:numId="13">
    <w:abstractNumId w:val="21"/>
  </w:num>
  <w:num w:numId="14">
    <w:abstractNumId w:val="19"/>
  </w:num>
  <w:num w:numId="15">
    <w:abstractNumId w:val="26"/>
  </w:num>
  <w:num w:numId="16">
    <w:abstractNumId w:val="13"/>
  </w:num>
  <w:num w:numId="17">
    <w:abstractNumId w:val="0"/>
  </w:num>
  <w:num w:numId="18">
    <w:abstractNumId w:val="1"/>
  </w:num>
  <w:num w:numId="19">
    <w:abstractNumId w:val="2"/>
  </w:num>
  <w:num w:numId="20">
    <w:abstractNumId w:val="20"/>
  </w:num>
  <w:num w:numId="21">
    <w:abstractNumId w:val="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1"/>
  </w:num>
  <w:num w:numId="30">
    <w:abstractNumId w:val="3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5"/>
  </w:num>
  <w:num w:numId="34">
    <w:abstractNumId w:val="14"/>
  </w:num>
  <w:num w:numId="35">
    <w:abstractNumId w:val="5"/>
  </w:num>
  <w:num w:numId="36">
    <w:abstractNumId w:val="4"/>
  </w:num>
  <w:num w:numId="37">
    <w:abstractNumId w:val="18"/>
  </w:num>
  <w:num w:numId="38">
    <w:abstractNumId w:val="17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5ADE"/>
    <w:rsid w:val="000244FD"/>
    <w:rsid w:val="00025FFE"/>
    <w:rsid w:val="00030E56"/>
    <w:rsid w:val="000326A3"/>
    <w:rsid w:val="0003472A"/>
    <w:rsid w:val="0003696D"/>
    <w:rsid w:val="0003701B"/>
    <w:rsid w:val="0004049D"/>
    <w:rsid w:val="00040B96"/>
    <w:rsid w:val="0004404F"/>
    <w:rsid w:val="000450BC"/>
    <w:rsid w:val="0004539F"/>
    <w:rsid w:val="00046B24"/>
    <w:rsid w:val="00047940"/>
    <w:rsid w:val="000548E9"/>
    <w:rsid w:val="0006108F"/>
    <w:rsid w:val="000619AC"/>
    <w:rsid w:val="0006296E"/>
    <w:rsid w:val="0006717D"/>
    <w:rsid w:val="00070078"/>
    <w:rsid w:val="000700B0"/>
    <w:rsid w:val="00081003"/>
    <w:rsid w:val="00083B32"/>
    <w:rsid w:val="00092D44"/>
    <w:rsid w:val="000950DE"/>
    <w:rsid w:val="000962E6"/>
    <w:rsid w:val="00096964"/>
    <w:rsid w:val="00096E32"/>
    <w:rsid w:val="000A041D"/>
    <w:rsid w:val="000A11C2"/>
    <w:rsid w:val="000A1371"/>
    <w:rsid w:val="000A5838"/>
    <w:rsid w:val="000A6241"/>
    <w:rsid w:val="000B14BF"/>
    <w:rsid w:val="000B3738"/>
    <w:rsid w:val="000B69B0"/>
    <w:rsid w:val="000C0323"/>
    <w:rsid w:val="000C52D8"/>
    <w:rsid w:val="000C55F7"/>
    <w:rsid w:val="000D1C54"/>
    <w:rsid w:val="000D4E35"/>
    <w:rsid w:val="000D52C2"/>
    <w:rsid w:val="000E0629"/>
    <w:rsid w:val="000E23B7"/>
    <w:rsid w:val="000E72C8"/>
    <w:rsid w:val="000F0CF0"/>
    <w:rsid w:val="000F63CE"/>
    <w:rsid w:val="000F6A2D"/>
    <w:rsid w:val="0010196A"/>
    <w:rsid w:val="00103E1B"/>
    <w:rsid w:val="00104285"/>
    <w:rsid w:val="001047FC"/>
    <w:rsid w:val="00104C52"/>
    <w:rsid w:val="00110EB3"/>
    <w:rsid w:val="001125C8"/>
    <w:rsid w:val="001173D3"/>
    <w:rsid w:val="00124E6F"/>
    <w:rsid w:val="00131B31"/>
    <w:rsid w:val="00131B55"/>
    <w:rsid w:val="001329D3"/>
    <w:rsid w:val="001333E9"/>
    <w:rsid w:val="00136EE1"/>
    <w:rsid w:val="001417D0"/>
    <w:rsid w:val="00141E2E"/>
    <w:rsid w:val="00145020"/>
    <w:rsid w:val="00145D02"/>
    <w:rsid w:val="001503E3"/>
    <w:rsid w:val="001516A2"/>
    <w:rsid w:val="00154BC1"/>
    <w:rsid w:val="00157212"/>
    <w:rsid w:val="00160604"/>
    <w:rsid w:val="00160EBB"/>
    <w:rsid w:val="001661AF"/>
    <w:rsid w:val="00166735"/>
    <w:rsid w:val="00182FAF"/>
    <w:rsid w:val="001965D3"/>
    <w:rsid w:val="00197A85"/>
    <w:rsid w:val="001A777B"/>
    <w:rsid w:val="001B36B1"/>
    <w:rsid w:val="001B562B"/>
    <w:rsid w:val="001B7332"/>
    <w:rsid w:val="001C3D47"/>
    <w:rsid w:val="001C6E1D"/>
    <w:rsid w:val="001D07A1"/>
    <w:rsid w:val="001D70F9"/>
    <w:rsid w:val="001F408A"/>
    <w:rsid w:val="001F66FC"/>
    <w:rsid w:val="00206D6D"/>
    <w:rsid w:val="00207B82"/>
    <w:rsid w:val="002118E8"/>
    <w:rsid w:val="00211928"/>
    <w:rsid w:val="0021373F"/>
    <w:rsid w:val="00213C37"/>
    <w:rsid w:val="0022221E"/>
    <w:rsid w:val="0022366B"/>
    <w:rsid w:val="00224C38"/>
    <w:rsid w:val="00227ABA"/>
    <w:rsid w:val="002304C9"/>
    <w:rsid w:val="002405EC"/>
    <w:rsid w:val="002418FD"/>
    <w:rsid w:val="00246E91"/>
    <w:rsid w:val="00247155"/>
    <w:rsid w:val="00255430"/>
    <w:rsid w:val="00255AF7"/>
    <w:rsid w:val="002649FD"/>
    <w:rsid w:val="00276622"/>
    <w:rsid w:val="00277753"/>
    <w:rsid w:val="00277F52"/>
    <w:rsid w:val="00280943"/>
    <w:rsid w:val="002813A5"/>
    <w:rsid w:val="0028242A"/>
    <w:rsid w:val="0028469B"/>
    <w:rsid w:val="00296E88"/>
    <w:rsid w:val="002976EC"/>
    <w:rsid w:val="002A1B3A"/>
    <w:rsid w:val="002A36C4"/>
    <w:rsid w:val="002A495F"/>
    <w:rsid w:val="002A7808"/>
    <w:rsid w:val="002B0A04"/>
    <w:rsid w:val="002B2445"/>
    <w:rsid w:val="002B2545"/>
    <w:rsid w:val="002B2A1D"/>
    <w:rsid w:val="002B3386"/>
    <w:rsid w:val="002B42E1"/>
    <w:rsid w:val="002B515F"/>
    <w:rsid w:val="002C15F7"/>
    <w:rsid w:val="002D0B0E"/>
    <w:rsid w:val="002D14DB"/>
    <w:rsid w:val="002D2CE2"/>
    <w:rsid w:val="002D51AF"/>
    <w:rsid w:val="002D6AAE"/>
    <w:rsid w:val="002E0EE6"/>
    <w:rsid w:val="002F23DB"/>
    <w:rsid w:val="002F3A6E"/>
    <w:rsid w:val="002F7228"/>
    <w:rsid w:val="00302746"/>
    <w:rsid w:val="00302FF5"/>
    <w:rsid w:val="0030382D"/>
    <w:rsid w:val="00305C63"/>
    <w:rsid w:val="00307D64"/>
    <w:rsid w:val="003110A5"/>
    <w:rsid w:val="003127FF"/>
    <w:rsid w:val="00312D32"/>
    <w:rsid w:val="00313BC2"/>
    <w:rsid w:val="00315ADE"/>
    <w:rsid w:val="003179B2"/>
    <w:rsid w:val="003216CF"/>
    <w:rsid w:val="00323EA7"/>
    <w:rsid w:val="00330560"/>
    <w:rsid w:val="00334D84"/>
    <w:rsid w:val="0033633A"/>
    <w:rsid w:val="00337BAB"/>
    <w:rsid w:val="00341D97"/>
    <w:rsid w:val="00342F1A"/>
    <w:rsid w:val="00344377"/>
    <w:rsid w:val="003500C5"/>
    <w:rsid w:val="00354074"/>
    <w:rsid w:val="00360F61"/>
    <w:rsid w:val="00361D56"/>
    <w:rsid w:val="003649B1"/>
    <w:rsid w:val="00367B63"/>
    <w:rsid w:val="003715B0"/>
    <w:rsid w:val="00371827"/>
    <w:rsid w:val="003802DC"/>
    <w:rsid w:val="003811B8"/>
    <w:rsid w:val="00384D2E"/>
    <w:rsid w:val="00385BDF"/>
    <w:rsid w:val="00391167"/>
    <w:rsid w:val="00393480"/>
    <w:rsid w:val="003B15C5"/>
    <w:rsid w:val="003B1D45"/>
    <w:rsid w:val="003D16FB"/>
    <w:rsid w:val="003D27D0"/>
    <w:rsid w:val="003D4BB8"/>
    <w:rsid w:val="003D64F3"/>
    <w:rsid w:val="003E07BF"/>
    <w:rsid w:val="003E24F1"/>
    <w:rsid w:val="003E5146"/>
    <w:rsid w:val="003F15FA"/>
    <w:rsid w:val="003F4ADF"/>
    <w:rsid w:val="004008CC"/>
    <w:rsid w:val="004079F9"/>
    <w:rsid w:val="004166FB"/>
    <w:rsid w:val="00423A44"/>
    <w:rsid w:val="00434E8D"/>
    <w:rsid w:val="0043743E"/>
    <w:rsid w:val="00440C93"/>
    <w:rsid w:val="00441F6E"/>
    <w:rsid w:val="00444CE2"/>
    <w:rsid w:val="00451BD7"/>
    <w:rsid w:val="00461C42"/>
    <w:rsid w:val="00463DE0"/>
    <w:rsid w:val="004648A5"/>
    <w:rsid w:val="00472707"/>
    <w:rsid w:val="00482AFA"/>
    <w:rsid w:val="00483778"/>
    <w:rsid w:val="00487132"/>
    <w:rsid w:val="00491651"/>
    <w:rsid w:val="00493D67"/>
    <w:rsid w:val="004A3C16"/>
    <w:rsid w:val="004B127F"/>
    <w:rsid w:val="004B397E"/>
    <w:rsid w:val="004C053B"/>
    <w:rsid w:val="004C0F47"/>
    <w:rsid w:val="004C26E1"/>
    <w:rsid w:val="004C4946"/>
    <w:rsid w:val="004C4C35"/>
    <w:rsid w:val="004D1BF6"/>
    <w:rsid w:val="004D1FD0"/>
    <w:rsid w:val="004D4B34"/>
    <w:rsid w:val="004D5F6F"/>
    <w:rsid w:val="004D7CCD"/>
    <w:rsid w:val="004E0940"/>
    <w:rsid w:val="004E1963"/>
    <w:rsid w:val="004E34E4"/>
    <w:rsid w:val="004E50E2"/>
    <w:rsid w:val="004E5720"/>
    <w:rsid w:val="004E5793"/>
    <w:rsid w:val="004F1911"/>
    <w:rsid w:val="004F6B6A"/>
    <w:rsid w:val="005034BD"/>
    <w:rsid w:val="00512F88"/>
    <w:rsid w:val="00513175"/>
    <w:rsid w:val="00515811"/>
    <w:rsid w:val="005202B3"/>
    <w:rsid w:val="0052311B"/>
    <w:rsid w:val="00525583"/>
    <w:rsid w:val="005269D6"/>
    <w:rsid w:val="00531846"/>
    <w:rsid w:val="00536BBB"/>
    <w:rsid w:val="00540D02"/>
    <w:rsid w:val="005418BC"/>
    <w:rsid w:val="00544FB0"/>
    <w:rsid w:val="00546469"/>
    <w:rsid w:val="005570D4"/>
    <w:rsid w:val="005617AD"/>
    <w:rsid w:val="00566F6F"/>
    <w:rsid w:val="005716DE"/>
    <w:rsid w:val="0057339F"/>
    <w:rsid w:val="00575F14"/>
    <w:rsid w:val="005845A6"/>
    <w:rsid w:val="00585BC4"/>
    <w:rsid w:val="0059129E"/>
    <w:rsid w:val="00596636"/>
    <w:rsid w:val="005A1560"/>
    <w:rsid w:val="005A3D29"/>
    <w:rsid w:val="005B1415"/>
    <w:rsid w:val="005B40A7"/>
    <w:rsid w:val="005B579A"/>
    <w:rsid w:val="005C6200"/>
    <w:rsid w:val="005C6C50"/>
    <w:rsid w:val="005D4F5F"/>
    <w:rsid w:val="005E6647"/>
    <w:rsid w:val="005F514D"/>
    <w:rsid w:val="005F52DC"/>
    <w:rsid w:val="005F54A5"/>
    <w:rsid w:val="00600F53"/>
    <w:rsid w:val="00602332"/>
    <w:rsid w:val="00611F7D"/>
    <w:rsid w:val="00613023"/>
    <w:rsid w:val="00615DD2"/>
    <w:rsid w:val="00616478"/>
    <w:rsid w:val="006200CA"/>
    <w:rsid w:val="00620128"/>
    <w:rsid w:val="00621089"/>
    <w:rsid w:val="006210E6"/>
    <w:rsid w:val="00624888"/>
    <w:rsid w:val="00636C86"/>
    <w:rsid w:val="00637763"/>
    <w:rsid w:val="006416CC"/>
    <w:rsid w:val="00646CD0"/>
    <w:rsid w:val="0065364F"/>
    <w:rsid w:val="00657746"/>
    <w:rsid w:val="00661328"/>
    <w:rsid w:val="006646A3"/>
    <w:rsid w:val="00667DF2"/>
    <w:rsid w:val="006721D5"/>
    <w:rsid w:val="00675A97"/>
    <w:rsid w:val="0068070E"/>
    <w:rsid w:val="00681700"/>
    <w:rsid w:val="00683F68"/>
    <w:rsid w:val="00684700"/>
    <w:rsid w:val="006900A8"/>
    <w:rsid w:val="00690CBB"/>
    <w:rsid w:val="006A026F"/>
    <w:rsid w:val="006A0C92"/>
    <w:rsid w:val="006A559D"/>
    <w:rsid w:val="006B0D33"/>
    <w:rsid w:val="006B2A3F"/>
    <w:rsid w:val="006B345F"/>
    <w:rsid w:val="006B4331"/>
    <w:rsid w:val="006C4449"/>
    <w:rsid w:val="006C6AD7"/>
    <w:rsid w:val="006C7219"/>
    <w:rsid w:val="006D32DB"/>
    <w:rsid w:val="006D4277"/>
    <w:rsid w:val="006D56E0"/>
    <w:rsid w:val="00702735"/>
    <w:rsid w:val="00704783"/>
    <w:rsid w:val="007247B1"/>
    <w:rsid w:val="00730975"/>
    <w:rsid w:val="007342E3"/>
    <w:rsid w:val="007371EB"/>
    <w:rsid w:val="00740141"/>
    <w:rsid w:val="00743C88"/>
    <w:rsid w:val="00744D99"/>
    <w:rsid w:val="00745EB2"/>
    <w:rsid w:val="007522C0"/>
    <w:rsid w:val="0075376D"/>
    <w:rsid w:val="00754374"/>
    <w:rsid w:val="00755156"/>
    <w:rsid w:val="00761EAA"/>
    <w:rsid w:val="00772D4B"/>
    <w:rsid w:val="007824A7"/>
    <w:rsid w:val="007828FA"/>
    <w:rsid w:val="00785A11"/>
    <w:rsid w:val="00792A84"/>
    <w:rsid w:val="00794963"/>
    <w:rsid w:val="007A3F2F"/>
    <w:rsid w:val="007A764C"/>
    <w:rsid w:val="007B0ADA"/>
    <w:rsid w:val="007B23A5"/>
    <w:rsid w:val="007C0E65"/>
    <w:rsid w:val="007C1681"/>
    <w:rsid w:val="007C3F19"/>
    <w:rsid w:val="007C5B3C"/>
    <w:rsid w:val="007C6DCB"/>
    <w:rsid w:val="007D0086"/>
    <w:rsid w:val="007D01B7"/>
    <w:rsid w:val="007E6C25"/>
    <w:rsid w:val="007F02F4"/>
    <w:rsid w:val="007F7545"/>
    <w:rsid w:val="008043D0"/>
    <w:rsid w:val="008105DF"/>
    <w:rsid w:val="00816054"/>
    <w:rsid w:val="0082272A"/>
    <w:rsid w:val="008320C3"/>
    <w:rsid w:val="0083348B"/>
    <w:rsid w:val="00836133"/>
    <w:rsid w:val="00836286"/>
    <w:rsid w:val="00836690"/>
    <w:rsid w:val="00841EA5"/>
    <w:rsid w:val="00845046"/>
    <w:rsid w:val="008547A8"/>
    <w:rsid w:val="00861CE8"/>
    <w:rsid w:val="008651C0"/>
    <w:rsid w:val="008A0B1D"/>
    <w:rsid w:val="008A208A"/>
    <w:rsid w:val="008B1E68"/>
    <w:rsid w:val="008B28D0"/>
    <w:rsid w:val="008B4698"/>
    <w:rsid w:val="008C0CDF"/>
    <w:rsid w:val="008C115A"/>
    <w:rsid w:val="008C43BE"/>
    <w:rsid w:val="008C44E7"/>
    <w:rsid w:val="008C45EF"/>
    <w:rsid w:val="008C57FA"/>
    <w:rsid w:val="008D128A"/>
    <w:rsid w:val="008D1EF1"/>
    <w:rsid w:val="008D3D85"/>
    <w:rsid w:val="008D7168"/>
    <w:rsid w:val="008E5889"/>
    <w:rsid w:val="008E7237"/>
    <w:rsid w:val="008E7DD3"/>
    <w:rsid w:val="008F7079"/>
    <w:rsid w:val="00901BD6"/>
    <w:rsid w:val="00901C32"/>
    <w:rsid w:val="00903BC6"/>
    <w:rsid w:val="00911BEE"/>
    <w:rsid w:val="0091547D"/>
    <w:rsid w:val="00922786"/>
    <w:rsid w:val="00923998"/>
    <w:rsid w:val="00926445"/>
    <w:rsid w:val="00937636"/>
    <w:rsid w:val="00941746"/>
    <w:rsid w:val="00946C77"/>
    <w:rsid w:val="009615B3"/>
    <w:rsid w:val="00965EFF"/>
    <w:rsid w:val="009713E3"/>
    <w:rsid w:val="00977666"/>
    <w:rsid w:val="009777DC"/>
    <w:rsid w:val="00977C26"/>
    <w:rsid w:val="00980D01"/>
    <w:rsid w:val="00981F31"/>
    <w:rsid w:val="009838A0"/>
    <w:rsid w:val="00984C5E"/>
    <w:rsid w:val="0099394D"/>
    <w:rsid w:val="00993CAD"/>
    <w:rsid w:val="00994199"/>
    <w:rsid w:val="009A22DB"/>
    <w:rsid w:val="009A4336"/>
    <w:rsid w:val="009A7C98"/>
    <w:rsid w:val="009B4042"/>
    <w:rsid w:val="009B5885"/>
    <w:rsid w:val="009C70AE"/>
    <w:rsid w:val="009D3CAD"/>
    <w:rsid w:val="009F2A96"/>
    <w:rsid w:val="009F4076"/>
    <w:rsid w:val="009F4259"/>
    <w:rsid w:val="009F565B"/>
    <w:rsid w:val="009F5AF0"/>
    <w:rsid w:val="00A059C7"/>
    <w:rsid w:val="00A10B5E"/>
    <w:rsid w:val="00A112E8"/>
    <w:rsid w:val="00A11F55"/>
    <w:rsid w:val="00A11FF9"/>
    <w:rsid w:val="00A13A6A"/>
    <w:rsid w:val="00A13B78"/>
    <w:rsid w:val="00A14B2C"/>
    <w:rsid w:val="00A1688A"/>
    <w:rsid w:val="00A21ED1"/>
    <w:rsid w:val="00A24CF5"/>
    <w:rsid w:val="00A30435"/>
    <w:rsid w:val="00A3181B"/>
    <w:rsid w:val="00A41A67"/>
    <w:rsid w:val="00A445C2"/>
    <w:rsid w:val="00A50146"/>
    <w:rsid w:val="00A5134B"/>
    <w:rsid w:val="00A56AC3"/>
    <w:rsid w:val="00A6205F"/>
    <w:rsid w:val="00A655D2"/>
    <w:rsid w:val="00A712A8"/>
    <w:rsid w:val="00A7264C"/>
    <w:rsid w:val="00A77601"/>
    <w:rsid w:val="00A85815"/>
    <w:rsid w:val="00A87BAB"/>
    <w:rsid w:val="00A91BE6"/>
    <w:rsid w:val="00A940D1"/>
    <w:rsid w:val="00A9709E"/>
    <w:rsid w:val="00A975D9"/>
    <w:rsid w:val="00AA4818"/>
    <w:rsid w:val="00AA79ED"/>
    <w:rsid w:val="00AB45BE"/>
    <w:rsid w:val="00AB58A6"/>
    <w:rsid w:val="00AC571F"/>
    <w:rsid w:val="00AC5928"/>
    <w:rsid w:val="00AD39DA"/>
    <w:rsid w:val="00AD4ECE"/>
    <w:rsid w:val="00AE0950"/>
    <w:rsid w:val="00AE2861"/>
    <w:rsid w:val="00AE3A63"/>
    <w:rsid w:val="00AE5308"/>
    <w:rsid w:val="00AF28A4"/>
    <w:rsid w:val="00B02A7B"/>
    <w:rsid w:val="00B16798"/>
    <w:rsid w:val="00B20EA6"/>
    <w:rsid w:val="00B22BD9"/>
    <w:rsid w:val="00B23688"/>
    <w:rsid w:val="00B2609E"/>
    <w:rsid w:val="00B333AE"/>
    <w:rsid w:val="00B340F1"/>
    <w:rsid w:val="00B364A2"/>
    <w:rsid w:val="00B422B7"/>
    <w:rsid w:val="00B52907"/>
    <w:rsid w:val="00B55FFA"/>
    <w:rsid w:val="00B63F14"/>
    <w:rsid w:val="00B64D68"/>
    <w:rsid w:val="00B678E1"/>
    <w:rsid w:val="00B720D3"/>
    <w:rsid w:val="00B760E5"/>
    <w:rsid w:val="00B7772D"/>
    <w:rsid w:val="00B80175"/>
    <w:rsid w:val="00B81BA4"/>
    <w:rsid w:val="00B8523A"/>
    <w:rsid w:val="00B905EE"/>
    <w:rsid w:val="00B913CA"/>
    <w:rsid w:val="00B93268"/>
    <w:rsid w:val="00B93982"/>
    <w:rsid w:val="00BA3C50"/>
    <w:rsid w:val="00BA465A"/>
    <w:rsid w:val="00BA5417"/>
    <w:rsid w:val="00BA5EF4"/>
    <w:rsid w:val="00BA62CD"/>
    <w:rsid w:val="00BA6D51"/>
    <w:rsid w:val="00BB0CC4"/>
    <w:rsid w:val="00BB79B9"/>
    <w:rsid w:val="00BC0F17"/>
    <w:rsid w:val="00BC29A8"/>
    <w:rsid w:val="00BC3AA6"/>
    <w:rsid w:val="00BC53AA"/>
    <w:rsid w:val="00BC5567"/>
    <w:rsid w:val="00BD5FDA"/>
    <w:rsid w:val="00BD677C"/>
    <w:rsid w:val="00BE1628"/>
    <w:rsid w:val="00BE198E"/>
    <w:rsid w:val="00BE48CE"/>
    <w:rsid w:val="00BE4E8C"/>
    <w:rsid w:val="00BF637B"/>
    <w:rsid w:val="00C01154"/>
    <w:rsid w:val="00C02590"/>
    <w:rsid w:val="00C06446"/>
    <w:rsid w:val="00C06741"/>
    <w:rsid w:val="00C07968"/>
    <w:rsid w:val="00C10827"/>
    <w:rsid w:val="00C11E6B"/>
    <w:rsid w:val="00C23A81"/>
    <w:rsid w:val="00C25944"/>
    <w:rsid w:val="00C3056B"/>
    <w:rsid w:val="00C357F5"/>
    <w:rsid w:val="00C35A54"/>
    <w:rsid w:val="00C37313"/>
    <w:rsid w:val="00C40E2E"/>
    <w:rsid w:val="00C41FAC"/>
    <w:rsid w:val="00C4454F"/>
    <w:rsid w:val="00C46B84"/>
    <w:rsid w:val="00C548B5"/>
    <w:rsid w:val="00C55A18"/>
    <w:rsid w:val="00C56138"/>
    <w:rsid w:val="00C60E58"/>
    <w:rsid w:val="00C61E85"/>
    <w:rsid w:val="00C73FEB"/>
    <w:rsid w:val="00C74F15"/>
    <w:rsid w:val="00C751CC"/>
    <w:rsid w:val="00C80871"/>
    <w:rsid w:val="00C80BE5"/>
    <w:rsid w:val="00C85317"/>
    <w:rsid w:val="00C935FD"/>
    <w:rsid w:val="00C94EFA"/>
    <w:rsid w:val="00CA32A7"/>
    <w:rsid w:val="00CA37C7"/>
    <w:rsid w:val="00CA40B3"/>
    <w:rsid w:val="00CA4658"/>
    <w:rsid w:val="00CA5108"/>
    <w:rsid w:val="00CA564F"/>
    <w:rsid w:val="00CB5000"/>
    <w:rsid w:val="00CB5EC8"/>
    <w:rsid w:val="00CD1319"/>
    <w:rsid w:val="00CD450F"/>
    <w:rsid w:val="00CD49E6"/>
    <w:rsid w:val="00CD5ACD"/>
    <w:rsid w:val="00CE1CCF"/>
    <w:rsid w:val="00CE24B4"/>
    <w:rsid w:val="00CE2EA6"/>
    <w:rsid w:val="00CF1488"/>
    <w:rsid w:val="00CF19B2"/>
    <w:rsid w:val="00CF7176"/>
    <w:rsid w:val="00CF7E2B"/>
    <w:rsid w:val="00D0212E"/>
    <w:rsid w:val="00D04A0C"/>
    <w:rsid w:val="00D053C3"/>
    <w:rsid w:val="00D07645"/>
    <w:rsid w:val="00D07B6D"/>
    <w:rsid w:val="00D10A89"/>
    <w:rsid w:val="00D10CFD"/>
    <w:rsid w:val="00D115DE"/>
    <w:rsid w:val="00D121DA"/>
    <w:rsid w:val="00D14D89"/>
    <w:rsid w:val="00D167DE"/>
    <w:rsid w:val="00D16EDF"/>
    <w:rsid w:val="00D225FB"/>
    <w:rsid w:val="00D2753F"/>
    <w:rsid w:val="00D3081B"/>
    <w:rsid w:val="00D35C6F"/>
    <w:rsid w:val="00D35D72"/>
    <w:rsid w:val="00D36CDF"/>
    <w:rsid w:val="00D4599F"/>
    <w:rsid w:val="00D575CD"/>
    <w:rsid w:val="00D7683D"/>
    <w:rsid w:val="00D77653"/>
    <w:rsid w:val="00D77BDA"/>
    <w:rsid w:val="00D81072"/>
    <w:rsid w:val="00D82B8C"/>
    <w:rsid w:val="00D907AB"/>
    <w:rsid w:val="00D9198B"/>
    <w:rsid w:val="00DA01F4"/>
    <w:rsid w:val="00DA7F05"/>
    <w:rsid w:val="00DB1FF1"/>
    <w:rsid w:val="00DB697C"/>
    <w:rsid w:val="00DC019F"/>
    <w:rsid w:val="00DC4B5A"/>
    <w:rsid w:val="00DD0A55"/>
    <w:rsid w:val="00DD0E1A"/>
    <w:rsid w:val="00DD5534"/>
    <w:rsid w:val="00DD783A"/>
    <w:rsid w:val="00DE0BE9"/>
    <w:rsid w:val="00DE3E59"/>
    <w:rsid w:val="00DE6C26"/>
    <w:rsid w:val="00E0259B"/>
    <w:rsid w:val="00E06022"/>
    <w:rsid w:val="00E11A5E"/>
    <w:rsid w:val="00E139A1"/>
    <w:rsid w:val="00E1433C"/>
    <w:rsid w:val="00E14B90"/>
    <w:rsid w:val="00E17E58"/>
    <w:rsid w:val="00E25C4E"/>
    <w:rsid w:val="00E2661D"/>
    <w:rsid w:val="00E33C02"/>
    <w:rsid w:val="00E352E4"/>
    <w:rsid w:val="00E416C2"/>
    <w:rsid w:val="00E420D8"/>
    <w:rsid w:val="00E4236A"/>
    <w:rsid w:val="00E43AF6"/>
    <w:rsid w:val="00E460DA"/>
    <w:rsid w:val="00E47CA0"/>
    <w:rsid w:val="00E53D6A"/>
    <w:rsid w:val="00E55EE1"/>
    <w:rsid w:val="00E578BC"/>
    <w:rsid w:val="00E62E8B"/>
    <w:rsid w:val="00E646DC"/>
    <w:rsid w:val="00E64955"/>
    <w:rsid w:val="00E672D0"/>
    <w:rsid w:val="00E70E19"/>
    <w:rsid w:val="00E80868"/>
    <w:rsid w:val="00E9253C"/>
    <w:rsid w:val="00EC0EE1"/>
    <w:rsid w:val="00ED36A9"/>
    <w:rsid w:val="00ED6F4C"/>
    <w:rsid w:val="00EE0F5E"/>
    <w:rsid w:val="00EE416C"/>
    <w:rsid w:val="00EE64D2"/>
    <w:rsid w:val="00EF1348"/>
    <w:rsid w:val="00EF7C95"/>
    <w:rsid w:val="00F03C65"/>
    <w:rsid w:val="00F10809"/>
    <w:rsid w:val="00F108E2"/>
    <w:rsid w:val="00F10A02"/>
    <w:rsid w:val="00F15336"/>
    <w:rsid w:val="00F161A6"/>
    <w:rsid w:val="00F16CA5"/>
    <w:rsid w:val="00F212E7"/>
    <w:rsid w:val="00F245D4"/>
    <w:rsid w:val="00F262AF"/>
    <w:rsid w:val="00F35077"/>
    <w:rsid w:val="00F350C4"/>
    <w:rsid w:val="00F402DF"/>
    <w:rsid w:val="00F428CC"/>
    <w:rsid w:val="00F50279"/>
    <w:rsid w:val="00F51464"/>
    <w:rsid w:val="00F5543A"/>
    <w:rsid w:val="00F61179"/>
    <w:rsid w:val="00F7268E"/>
    <w:rsid w:val="00F72AF6"/>
    <w:rsid w:val="00F75092"/>
    <w:rsid w:val="00F824C0"/>
    <w:rsid w:val="00F82FD5"/>
    <w:rsid w:val="00F84193"/>
    <w:rsid w:val="00F86219"/>
    <w:rsid w:val="00F90EDC"/>
    <w:rsid w:val="00F90F17"/>
    <w:rsid w:val="00F94A64"/>
    <w:rsid w:val="00F94CE3"/>
    <w:rsid w:val="00F9600B"/>
    <w:rsid w:val="00F96759"/>
    <w:rsid w:val="00FB2CAC"/>
    <w:rsid w:val="00FB44A0"/>
    <w:rsid w:val="00FB46DF"/>
    <w:rsid w:val="00FC0B75"/>
    <w:rsid w:val="00FC1DEE"/>
    <w:rsid w:val="00FC2D34"/>
    <w:rsid w:val="00FC3219"/>
    <w:rsid w:val="00FC63CF"/>
    <w:rsid w:val="00FC6955"/>
    <w:rsid w:val="00FD0416"/>
    <w:rsid w:val="00FD3D41"/>
    <w:rsid w:val="00FD70B1"/>
    <w:rsid w:val="00FE0C6C"/>
    <w:rsid w:val="00FE0F0E"/>
    <w:rsid w:val="00FE475B"/>
    <w:rsid w:val="00FE7B25"/>
    <w:rsid w:val="00FF038D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0B0"/>
    <w:rPr>
      <w:sz w:val="24"/>
      <w:szCs w:val="24"/>
    </w:rPr>
  </w:style>
  <w:style w:type="paragraph" w:styleId="Ttulo1">
    <w:name w:val="heading 1"/>
    <w:basedOn w:val="Normal"/>
    <w:next w:val="Normal"/>
    <w:qFormat/>
    <w:rsid w:val="00E17E58"/>
    <w:pPr>
      <w:keepNext/>
      <w:jc w:val="both"/>
      <w:outlineLvl w:val="0"/>
    </w:pPr>
    <w:rPr>
      <w:rFonts w:ascii="Arial" w:hAnsi="Arial"/>
      <w:sz w:val="20"/>
      <w:u w:val="single"/>
    </w:rPr>
  </w:style>
  <w:style w:type="paragraph" w:styleId="Ttulo2">
    <w:name w:val="heading 2"/>
    <w:basedOn w:val="Normal"/>
    <w:next w:val="Normal"/>
    <w:qFormat/>
    <w:rsid w:val="00E17E58"/>
    <w:pPr>
      <w:keepNext/>
      <w:ind w:left="4956" w:firstLine="708"/>
      <w:jc w:val="both"/>
      <w:outlineLvl w:val="1"/>
    </w:pPr>
    <w:rPr>
      <w:rFonts w:ascii="Arial" w:hAnsi="Arial"/>
      <w:sz w:val="18"/>
      <w:u w:val="single"/>
      <w:lang w:val="es-MX"/>
    </w:rPr>
  </w:style>
  <w:style w:type="paragraph" w:styleId="Ttulo3">
    <w:name w:val="heading 3"/>
    <w:basedOn w:val="Normal"/>
    <w:next w:val="Normal"/>
    <w:qFormat/>
    <w:rsid w:val="00E17E58"/>
    <w:pPr>
      <w:keepNext/>
      <w:jc w:val="both"/>
      <w:outlineLvl w:val="2"/>
    </w:pPr>
    <w:rPr>
      <w:rFonts w:ascii="Arial" w:hAnsi="Arial"/>
      <w:sz w:val="18"/>
      <w:u w:val="single"/>
      <w:lang w:val="es-MX"/>
    </w:rPr>
  </w:style>
  <w:style w:type="paragraph" w:styleId="Ttulo4">
    <w:name w:val="heading 4"/>
    <w:basedOn w:val="Normal"/>
    <w:next w:val="Normal"/>
    <w:qFormat/>
    <w:rsid w:val="00E17E58"/>
    <w:pPr>
      <w:keepNext/>
      <w:ind w:firstLine="708"/>
      <w:jc w:val="both"/>
      <w:outlineLvl w:val="3"/>
    </w:pPr>
    <w:rPr>
      <w:rFonts w:ascii="Arial" w:hAnsi="Arial"/>
      <w:b/>
      <w:sz w:val="18"/>
      <w:lang w:val="es-MX"/>
    </w:rPr>
  </w:style>
  <w:style w:type="paragraph" w:styleId="Ttulo5">
    <w:name w:val="heading 5"/>
    <w:basedOn w:val="Normal"/>
    <w:next w:val="Normal"/>
    <w:qFormat/>
    <w:rsid w:val="00E17E58"/>
    <w:pPr>
      <w:keepNext/>
      <w:jc w:val="both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E17E58"/>
    <w:pPr>
      <w:keepNext/>
      <w:outlineLvl w:val="5"/>
    </w:pPr>
    <w:rPr>
      <w:rFonts w:ascii="Arial" w:hAnsi="Arial"/>
      <w:sz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17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7E58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E17E5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E17E58"/>
    <w:pPr>
      <w:jc w:val="center"/>
    </w:pPr>
    <w:rPr>
      <w:rFonts w:ascii="Arial" w:hAnsi="Arial"/>
      <w:b/>
      <w:sz w:val="20"/>
      <w:u w:val="single"/>
      <w:lang w:val="es-MX"/>
    </w:rPr>
  </w:style>
  <w:style w:type="paragraph" w:styleId="Textoindependiente">
    <w:name w:val="Body Text"/>
    <w:basedOn w:val="Normal"/>
    <w:rsid w:val="00E17E58"/>
    <w:pPr>
      <w:jc w:val="both"/>
    </w:pPr>
    <w:rPr>
      <w:rFonts w:ascii="Arial" w:hAnsi="Arial"/>
      <w:sz w:val="20"/>
    </w:rPr>
  </w:style>
  <w:style w:type="paragraph" w:styleId="Textoindependiente2">
    <w:name w:val="Body Text 2"/>
    <w:basedOn w:val="Normal"/>
    <w:rsid w:val="00E17E58"/>
    <w:pPr>
      <w:jc w:val="both"/>
    </w:pPr>
    <w:rPr>
      <w:rFonts w:ascii="Arial" w:hAnsi="Arial"/>
      <w:sz w:val="18"/>
      <w:lang w:val="es-MX"/>
    </w:rPr>
  </w:style>
  <w:style w:type="paragraph" w:styleId="Textoindependiente3">
    <w:name w:val="Body Text 3"/>
    <w:basedOn w:val="Normal"/>
    <w:rsid w:val="00E17E58"/>
    <w:pPr>
      <w:jc w:val="both"/>
    </w:pPr>
    <w:rPr>
      <w:rFonts w:ascii="Arial" w:hAnsi="Arial"/>
      <w:b/>
      <w:color w:val="FF0000"/>
      <w:sz w:val="20"/>
    </w:rPr>
  </w:style>
  <w:style w:type="character" w:styleId="Hipervnculo">
    <w:name w:val="Hyperlink"/>
    <w:basedOn w:val="Fuentedeprrafopredeter"/>
    <w:rsid w:val="00E17E58"/>
    <w:rPr>
      <w:color w:val="0000FF"/>
      <w:u w:val="single"/>
    </w:rPr>
  </w:style>
  <w:style w:type="table" w:styleId="Tablaconcuadrcula">
    <w:name w:val="Table Grid"/>
    <w:basedOn w:val="Tablanormal"/>
    <w:rsid w:val="0008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648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63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9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0B0"/>
    <w:rPr>
      <w:sz w:val="24"/>
      <w:szCs w:val="24"/>
    </w:rPr>
  </w:style>
  <w:style w:type="paragraph" w:styleId="Ttulo1">
    <w:name w:val="heading 1"/>
    <w:basedOn w:val="Normal"/>
    <w:next w:val="Normal"/>
    <w:qFormat/>
    <w:rsid w:val="00E17E58"/>
    <w:pPr>
      <w:keepNext/>
      <w:jc w:val="both"/>
      <w:outlineLvl w:val="0"/>
    </w:pPr>
    <w:rPr>
      <w:rFonts w:ascii="Arial" w:hAnsi="Arial"/>
      <w:sz w:val="20"/>
      <w:u w:val="single"/>
    </w:rPr>
  </w:style>
  <w:style w:type="paragraph" w:styleId="Ttulo2">
    <w:name w:val="heading 2"/>
    <w:basedOn w:val="Normal"/>
    <w:next w:val="Normal"/>
    <w:qFormat/>
    <w:rsid w:val="00E17E58"/>
    <w:pPr>
      <w:keepNext/>
      <w:ind w:left="4956" w:firstLine="708"/>
      <w:jc w:val="both"/>
      <w:outlineLvl w:val="1"/>
    </w:pPr>
    <w:rPr>
      <w:rFonts w:ascii="Arial" w:hAnsi="Arial"/>
      <w:sz w:val="18"/>
      <w:u w:val="single"/>
      <w:lang w:val="es-MX"/>
    </w:rPr>
  </w:style>
  <w:style w:type="paragraph" w:styleId="Ttulo3">
    <w:name w:val="heading 3"/>
    <w:basedOn w:val="Normal"/>
    <w:next w:val="Normal"/>
    <w:qFormat/>
    <w:rsid w:val="00E17E58"/>
    <w:pPr>
      <w:keepNext/>
      <w:jc w:val="both"/>
      <w:outlineLvl w:val="2"/>
    </w:pPr>
    <w:rPr>
      <w:rFonts w:ascii="Arial" w:hAnsi="Arial"/>
      <w:sz w:val="18"/>
      <w:u w:val="single"/>
      <w:lang w:val="es-MX"/>
    </w:rPr>
  </w:style>
  <w:style w:type="paragraph" w:styleId="Ttulo4">
    <w:name w:val="heading 4"/>
    <w:basedOn w:val="Normal"/>
    <w:next w:val="Normal"/>
    <w:qFormat/>
    <w:rsid w:val="00E17E58"/>
    <w:pPr>
      <w:keepNext/>
      <w:ind w:firstLine="708"/>
      <w:jc w:val="both"/>
      <w:outlineLvl w:val="3"/>
    </w:pPr>
    <w:rPr>
      <w:rFonts w:ascii="Arial" w:hAnsi="Arial"/>
      <w:b/>
      <w:sz w:val="18"/>
      <w:lang w:val="es-MX"/>
    </w:rPr>
  </w:style>
  <w:style w:type="paragraph" w:styleId="Ttulo5">
    <w:name w:val="heading 5"/>
    <w:basedOn w:val="Normal"/>
    <w:next w:val="Normal"/>
    <w:qFormat/>
    <w:rsid w:val="00E17E58"/>
    <w:pPr>
      <w:keepNext/>
      <w:jc w:val="both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E17E58"/>
    <w:pPr>
      <w:keepNext/>
      <w:outlineLvl w:val="5"/>
    </w:pPr>
    <w:rPr>
      <w:rFonts w:ascii="Arial" w:hAnsi="Arial"/>
      <w:sz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17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7E58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E17E5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E17E58"/>
    <w:pPr>
      <w:jc w:val="center"/>
    </w:pPr>
    <w:rPr>
      <w:rFonts w:ascii="Arial" w:hAnsi="Arial"/>
      <w:b/>
      <w:sz w:val="20"/>
      <w:u w:val="single"/>
      <w:lang w:val="es-MX"/>
    </w:rPr>
  </w:style>
  <w:style w:type="paragraph" w:styleId="Textoindependiente">
    <w:name w:val="Body Text"/>
    <w:basedOn w:val="Normal"/>
    <w:rsid w:val="00E17E58"/>
    <w:pPr>
      <w:jc w:val="both"/>
    </w:pPr>
    <w:rPr>
      <w:rFonts w:ascii="Arial" w:hAnsi="Arial"/>
      <w:sz w:val="20"/>
    </w:rPr>
  </w:style>
  <w:style w:type="paragraph" w:styleId="Textoindependiente2">
    <w:name w:val="Body Text 2"/>
    <w:basedOn w:val="Normal"/>
    <w:rsid w:val="00E17E58"/>
    <w:pPr>
      <w:jc w:val="both"/>
    </w:pPr>
    <w:rPr>
      <w:rFonts w:ascii="Arial" w:hAnsi="Arial"/>
      <w:sz w:val="18"/>
      <w:lang w:val="es-MX"/>
    </w:rPr>
  </w:style>
  <w:style w:type="paragraph" w:styleId="Textoindependiente3">
    <w:name w:val="Body Text 3"/>
    <w:basedOn w:val="Normal"/>
    <w:rsid w:val="00E17E58"/>
    <w:pPr>
      <w:jc w:val="both"/>
    </w:pPr>
    <w:rPr>
      <w:rFonts w:ascii="Arial" w:hAnsi="Arial"/>
      <w:b/>
      <w:color w:val="FF0000"/>
      <w:sz w:val="20"/>
    </w:rPr>
  </w:style>
  <w:style w:type="character" w:styleId="Hipervnculo">
    <w:name w:val="Hyperlink"/>
    <w:basedOn w:val="Fuentedeprrafopredeter"/>
    <w:rsid w:val="00E17E58"/>
    <w:rPr>
      <w:color w:val="0000FF"/>
      <w:u w:val="single"/>
    </w:rPr>
  </w:style>
  <w:style w:type="table" w:styleId="Tablaconcuadrcula">
    <w:name w:val="Table Grid"/>
    <w:basedOn w:val="Tablanormal"/>
    <w:rsid w:val="0008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648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63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9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</vt:lpstr>
    </vt:vector>
  </TitlesOfParts>
  <Company>Alter Vida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</dc:title>
  <dc:creator>Usuario</dc:creator>
  <cp:lastModifiedBy>llaviosa</cp:lastModifiedBy>
  <cp:revision>2</cp:revision>
  <cp:lastPrinted>2016-03-10T18:42:00Z</cp:lastPrinted>
  <dcterms:created xsi:type="dcterms:W3CDTF">2016-10-28T19:30:00Z</dcterms:created>
  <dcterms:modified xsi:type="dcterms:W3CDTF">2016-10-28T19:30:00Z</dcterms:modified>
</cp:coreProperties>
</file>