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E8" w:rsidRPr="002118E8" w:rsidRDefault="00C07968" w:rsidP="002118E8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ALTER VIDA </w:t>
      </w:r>
      <w:r w:rsidR="002118E8" w:rsidRPr="002118E8">
        <w:rPr>
          <w:rFonts w:ascii="Arial" w:hAnsi="Arial" w:cs="Arial"/>
          <w:b/>
          <w:caps/>
          <w:sz w:val="20"/>
          <w:szCs w:val="20"/>
        </w:rPr>
        <w:t>Centro de Estudios y Formación para el Ecodesarrollo</w:t>
      </w:r>
    </w:p>
    <w:p w:rsidR="002118E8" w:rsidRPr="002118E8" w:rsidRDefault="002118E8" w:rsidP="00136EE1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2118E8" w:rsidRPr="002118E8" w:rsidRDefault="002118E8" w:rsidP="008B28D0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118E8">
        <w:rPr>
          <w:rFonts w:ascii="Arial" w:hAnsi="Arial" w:cs="Arial"/>
          <w:b/>
          <w:sz w:val="20"/>
          <w:szCs w:val="20"/>
        </w:rPr>
        <w:t>PROYECTO:</w:t>
      </w:r>
      <w:r w:rsidRPr="002118E8">
        <w:rPr>
          <w:rFonts w:ascii="Arial" w:hAnsi="Arial" w:cs="Arial"/>
          <w:sz w:val="20"/>
          <w:szCs w:val="20"/>
        </w:rPr>
        <w:t xml:space="preserve"> </w:t>
      </w:r>
      <w:r w:rsidRPr="002118E8">
        <w:rPr>
          <w:rFonts w:ascii="Arial" w:hAnsi="Arial" w:cs="Arial"/>
          <w:color w:val="000000"/>
          <w:sz w:val="20"/>
          <w:szCs w:val="20"/>
        </w:rPr>
        <w:t xml:space="preserve">Fortalecimiento del cuidado integral de </w:t>
      </w:r>
      <w:smartTag w:uri="urn:schemas-microsoft-com:office:smarttags" w:element="PersonName">
        <w:smartTagPr>
          <w:attr w:name="ProductID" w:val="la TB"/>
        </w:smartTagPr>
        <w:r w:rsidRPr="002118E8">
          <w:rPr>
            <w:rFonts w:ascii="Arial" w:hAnsi="Arial" w:cs="Arial"/>
            <w:color w:val="000000"/>
            <w:sz w:val="20"/>
            <w:szCs w:val="20"/>
          </w:rPr>
          <w:t>la TB</w:t>
        </w:r>
      </w:smartTag>
      <w:r w:rsidRPr="002118E8">
        <w:rPr>
          <w:rFonts w:ascii="Arial" w:hAnsi="Arial" w:cs="Arial"/>
          <w:color w:val="000000"/>
          <w:sz w:val="20"/>
          <w:szCs w:val="20"/>
        </w:rPr>
        <w:t xml:space="preserve"> con énfasis en la participación comunitaria y en la protección social.</w:t>
      </w:r>
    </w:p>
    <w:p w:rsidR="002118E8" w:rsidRPr="002118E8" w:rsidRDefault="002118E8" w:rsidP="008B28D0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4B127F" w:rsidRPr="004B127F" w:rsidRDefault="002118E8" w:rsidP="001503E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118E8">
        <w:rPr>
          <w:rFonts w:ascii="Arial" w:hAnsi="Arial" w:cs="Arial"/>
          <w:b/>
          <w:color w:val="000000"/>
          <w:sz w:val="20"/>
          <w:szCs w:val="20"/>
        </w:rPr>
        <w:t>Objetivo de la contratación:</w:t>
      </w:r>
      <w:r w:rsidRPr="002118E8">
        <w:rPr>
          <w:rFonts w:ascii="Arial" w:hAnsi="Arial" w:cs="Arial"/>
          <w:color w:val="000000"/>
          <w:sz w:val="20"/>
          <w:szCs w:val="20"/>
        </w:rPr>
        <w:t xml:space="preserve"> </w:t>
      </w:r>
      <w:r w:rsidR="004B127F" w:rsidRPr="004B127F">
        <w:rPr>
          <w:rFonts w:ascii="Arial" w:hAnsi="Arial" w:cs="Arial"/>
          <w:color w:val="000000"/>
          <w:sz w:val="20"/>
          <w:szCs w:val="20"/>
        </w:rPr>
        <w:t>Contar con talento humano para ingresar en el sistema experto de TB de los siguientes datos:</w:t>
      </w:r>
      <w:r w:rsidR="001503E3">
        <w:rPr>
          <w:rFonts w:ascii="Arial" w:hAnsi="Arial" w:cs="Arial"/>
          <w:color w:val="000000"/>
          <w:sz w:val="20"/>
          <w:szCs w:val="20"/>
        </w:rPr>
        <w:t xml:space="preserve"> a- t</w:t>
      </w:r>
      <w:r w:rsidR="004B127F" w:rsidRPr="004B127F">
        <w:rPr>
          <w:rFonts w:ascii="Arial" w:hAnsi="Arial" w:cs="Arial"/>
          <w:color w:val="000000"/>
          <w:sz w:val="20"/>
          <w:szCs w:val="20"/>
        </w:rPr>
        <w:t>arjetas de tratamiento de casos de Tube</w:t>
      </w:r>
      <w:r w:rsidR="001503E3">
        <w:rPr>
          <w:rFonts w:ascii="Arial" w:hAnsi="Arial" w:cs="Arial"/>
          <w:color w:val="000000"/>
          <w:sz w:val="20"/>
          <w:szCs w:val="20"/>
        </w:rPr>
        <w:t>rculosis del periodo 1994</w:t>
      </w:r>
      <w:r w:rsidR="00BB79B9">
        <w:rPr>
          <w:rFonts w:ascii="Arial" w:hAnsi="Arial" w:cs="Arial"/>
          <w:color w:val="000000"/>
          <w:sz w:val="20"/>
          <w:szCs w:val="20"/>
        </w:rPr>
        <w:t>-</w:t>
      </w:r>
      <w:r w:rsidR="001503E3">
        <w:rPr>
          <w:rFonts w:ascii="Arial" w:hAnsi="Arial" w:cs="Arial"/>
          <w:color w:val="000000"/>
          <w:sz w:val="20"/>
          <w:szCs w:val="20"/>
        </w:rPr>
        <w:t>2004; b- d</w:t>
      </w:r>
      <w:r w:rsidR="004B127F" w:rsidRPr="004B127F">
        <w:rPr>
          <w:rFonts w:ascii="Arial" w:hAnsi="Arial" w:cs="Arial"/>
          <w:color w:val="000000"/>
          <w:sz w:val="20"/>
          <w:szCs w:val="20"/>
        </w:rPr>
        <w:t xml:space="preserve">e la base de datos </w:t>
      </w:r>
      <w:r w:rsidR="006C7219">
        <w:rPr>
          <w:rFonts w:ascii="Arial" w:hAnsi="Arial" w:cs="Arial"/>
          <w:color w:val="000000"/>
          <w:sz w:val="20"/>
          <w:szCs w:val="20"/>
        </w:rPr>
        <w:t>E</w:t>
      </w:r>
      <w:r w:rsidR="004B127F" w:rsidRPr="004B127F">
        <w:rPr>
          <w:rFonts w:ascii="Arial" w:hAnsi="Arial" w:cs="Arial"/>
          <w:color w:val="000000"/>
          <w:sz w:val="20"/>
          <w:szCs w:val="20"/>
        </w:rPr>
        <w:t>xcel del periodo 2005-2013</w:t>
      </w:r>
      <w:r w:rsidR="001503E3">
        <w:rPr>
          <w:rFonts w:ascii="Arial" w:hAnsi="Arial" w:cs="Arial"/>
          <w:color w:val="000000"/>
          <w:sz w:val="20"/>
          <w:szCs w:val="20"/>
        </w:rPr>
        <w:t>,</w:t>
      </w:r>
      <w:r w:rsidR="004B127F" w:rsidRPr="004B127F">
        <w:rPr>
          <w:rFonts w:ascii="Arial" w:hAnsi="Arial" w:cs="Arial"/>
          <w:color w:val="000000"/>
          <w:sz w:val="20"/>
          <w:szCs w:val="20"/>
        </w:rPr>
        <w:t xml:space="preserve"> y, </w:t>
      </w:r>
      <w:r w:rsidR="001503E3">
        <w:rPr>
          <w:rFonts w:ascii="Arial" w:hAnsi="Arial" w:cs="Arial"/>
          <w:color w:val="000000"/>
          <w:sz w:val="20"/>
          <w:szCs w:val="20"/>
        </w:rPr>
        <w:t>c- a</w:t>
      </w:r>
      <w:r w:rsidR="00B913CA">
        <w:rPr>
          <w:rFonts w:ascii="Arial" w:hAnsi="Arial" w:cs="Arial"/>
          <w:color w:val="000000"/>
          <w:sz w:val="20"/>
          <w:szCs w:val="20"/>
        </w:rPr>
        <w:t>ctualización del Sistema E</w:t>
      </w:r>
      <w:r w:rsidR="004B127F" w:rsidRPr="004B127F">
        <w:rPr>
          <w:rFonts w:ascii="Arial" w:hAnsi="Arial" w:cs="Arial"/>
          <w:color w:val="000000"/>
          <w:sz w:val="20"/>
          <w:szCs w:val="20"/>
        </w:rPr>
        <w:t>xperto (verificar, comparar y cargar) de los casos nuevos y retratados notificados en formularios de los años 2014 y 2015.</w:t>
      </w:r>
    </w:p>
    <w:p w:rsidR="002118E8" w:rsidRPr="002118E8" w:rsidRDefault="002118E8" w:rsidP="008B28D0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2118E8" w:rsidRPr="00C548B5" w:rsidRDefault="00D07B6D" w:rsidP="008B28D0">
      <w:pPr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7B82">
        <w:rPr>
          <w:rFonts w:ascii="Arial" w:hAnsi="Arial" w:cs="Arial"/>
          <w:b/>
          <w:sz w:val="20"/>
          <w:szCs w:val="20"/>
          <w:u w:val="single"/>
        </w:rPr>
        <w:t>CÓDIGO 01</w:t>
      </w:r>
      <w:r w:rsidR="00207B82" w:rsidRPr="00207B82">
        <w:rPr>
          <w:rFonts w:ascii="Arial" w:hAnsi="Arial" w:cs="Arial"/>
          <w:b/>
          <w:sz w:val="20"/>
          <w:szCs w:val="20"/>
          <w:u w:val="single"/>
        </w:rPr>
        <w:t xml:space="preserve"> (indicar en la carpeta de la documentación)</w:t>
      </w:r>
    </w:p>
    <w:p w:rsidR="00D07B6D" w:rsidRPr="002118E8" w:rsidRDefault="00D07B6D" w:rsidP="008B28D0">
      <w:pPr>
        <w:spacing w:line="24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80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66"/>
        <w:gridCol w:w="5036"/>
      </w:tblGrid>
      <w:tr w:rsidR="002118E8" w:rsidRPr="002118E8" w:rsidTr="006D1A64">
        <w:trPr>
          <w:trHeight w:val="239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8E8" w:rsidRPr="00444CE2" w:rsidRDefault="002118E8" w:rsidP="008B28D0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4CE2">
              <w:rPr>
                <w:rFonts w:ascii="Arial" w:hAnsi="Arial" w:cs="Arial"/>
                <w:b/>
                <w:sz w:val="20"/>
                <w:szCs w:val="20"/>
              </w:rPr>
              <w:t>Denominación del Puesto: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8E8" w:rsidRDefault="004B127F" w:rsidP="008B28D0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4CE2">
              <w:rPr>
                <w:rFonts w:ascii="Arial" w:hAnsi="Arial" w:cs="Arial"/>
                <w:b/>
                <w:sz w:val="20"/>
                <w:szCs w:val="20"/>
              </w:rPr>
              <w:t>Digitador</w:t>
            </w:r>
          </w:p>
          <w:p w:rsidR="00444CE2" w:rsidRPr="00444CE2" w:rsidRDefault="00444CE2" w:rsidP="008B28D0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18E8" w:rsidRPr="002118E8" w:rsidTr="00E578BC">
        <w:trPr>
          <w:trHeight w:val="46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8E8" w:rsidRPr="00444CE2" w:rsidRDefault="002118E8" w:rsidP="008B28D0">
            <w:pPr>
              <w:pStyle w:val="Ttulo2"/>
              <w:numPr>
                <w:ilvl w:val="1"/>
                <w:numId w:val="17"/>
              </w:numPr>
              <w:suppressAutoHyphens/>
              <w:spacing w:line="240" w:lineRule="atLeast"/>
              <w:rPr>
                <w:rFonts w:cs="Arial"/>
                <w:b/>
                <w:sz w:val="20"/>
                <w:szCs w:val="20"/>
                <w:u w:val="none"/>
                <w:lang w:val="es-ES"/>
              </w:rPr>
            </w:pPr>
            <w:r w:rsidRPr="00444CE2">
              <w:rPr>
                <w:rFonts w:cs="Arial"/>
                <w:b/>
                <w:sz w:val="20"/>
                <w:szCs w:val="20"/>
                <w:u w:val="none"/>
                <w:lang w:val="es-ES"/>
              </w:rPr>
              <w:t>Área de Resultado: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8E8" w:rsidRPr="00444CE2" w:rsidRDefault="004D1FD0" w:rsidP="008B28D0">
            <w:pPr>
              <w:pStyle w:val="Ttulo1"/>
              <w:numPr>
                <w:ilvl w:val="0"/>
                <w:numId w:val="17"/>
              </w:numPr>
              <w:suppressAutoHyphens/>
              <w:spacing w:line="240" w:lineRule="atLeast"/>
              <w:rPr>
                <w:rFonts w:cs="Arial"/>
                <w:b/>
                <w:szCs w:val="20"/>
                <w:u w:val="none"/>
              </w:rPr>
            </w:pPr>
            <w:r w:rsidRPr="00444CE2">
              <w:rPr>
                <w:rFonts w:cs="Arial"/>
                <w:b/>
                <w:szCs w:val="20"/>
                <w:u w:val="none"/>
              </w:rPr>
              <w:t>Estadísticas</w:t>
            </w:r>
          </w:p>
        </w:tc>
      </w:tr>
      <w:tr w:rsidR="002118E8" w:rsidRPr="002118E8" w:rsidTr="006D1A64">
        <w:trPr>
          <w:trHeight w:val="465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8E8" w:rsidRPr="00444CE2" w:rsidRDefault="002118E8" w:rsidP="008B28D0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4CE2">
              <w:rPr>
                <w:rFonts w:ascii="Arial" w:hAnsi="Arial" w:cs="Arial"/>
                <w:b/>
                <w:sz w:val="20"/>
                <w:szCs w:val="20"/>
              </w:rPr>
              <w:t>Se reporta a: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8E8" w:rsidRPr="00444CE2" w:rsidRDefault="004D1FD0" w:rsidP="00444CE2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4CE2">
              <w:rPr>
                <w:rFonts w:ascii="Arial" w:hAnsi="Arial" w:cs="Arial"/>
                <w:b/>
                <w:sz w:val="20"/>
                <w:szCs w:val="20"/>
              </w:rPr>
              <w:t xml:space="preserve">Supervisor de </w:t>
            </w:r>
            <w:r w:rsidR="00444CE2" w:rsidRPr="00444CE2">
              <w:rPr>
                <w:rFonts w:ascii="Arial" w:hAnsi="Arial" w:cs="Arial"/>
                <w:b/>
                <w:sz w:val="20"/>
                <w:szCs w:val="20"/>
              </w:rPr>
              <w:t>ingreso</w:t>
            </w:r>
            <w:r w:rsidRPr="00444CE2">
              <w:rPr>
                <w:rFonts w:ascii="Arial" w:hAnsi="Arial" w:cs="Arial"/>
                <w:b/>
                <w:sz w:val="20"/>
                <w:szCs w:val="20"/>
              </w:rPr>
              <w:t xml:space="preserve"> de datos</w:t>
            </w:r>
            <w:r w:rsidR="00444CE2" w:rsidRPr="00444CE2">
              <w:rPr>
                <w:rFonts w:ascii="Arial" w:hAnsi="Arial" w:cs="Arial"/>
                <w:b/>
                <w:sz w:val="20"/>
                <w:szCs w:val="20"/>
              </w:rPr>
              <w:t xml:space="preserve"> históricos en el Sistema Experto</w:t>
            </w:r>
          </w:p>
        </w:tc>
      </w:tr>
      <w:tr w:rsidR="002118E8" w:rsidRPr="002118E8" w:rsidTr="006D1A64">
        <w:trPr>
          <w:trHeight w:val="465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8E8" w:rsidRPr="00444CE2" w:rsidRDefault="002118E8" w:rsidP="008B28D0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4CE2">
              <w:rPr>
                <w:rFonts w:ascii="Arial" w:hAnsi="Arial" w:cs="Arial"/>
                <w:b/>
                <w:sz w:val="20"/>
                <w:szCs w:val="20"/>
              </w:rPr>
              <w:t>Supervisa a: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8E8" w:rsidRPr="00444CE2" w:rsidRDefault="004B127F" w:rsidP="008B28D0">
            <w:pPr>
              <w:tabs>
                <w:tab w:val="right" w:pos="4896"/>
              </w:tabs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4CE2">
              <w:rPr>
                <w:rFonts w:ascii="Arial" w:hAnsi="Arial" w:cs="Arial"/>
                <w:b/>
                <w:sz w:val="20"/>
                <w:szCs w:val="20"/>
              </w:rPr>
              <w:t>No aplicable.</w:t>
            </w:r>
          </w:p>
        </w:tc>
      </w:tr>
      <w:tr w:rsidR="002118E8" w:rsidRPr="002118E8" w:rsidTr="00444CE2">
        <w:trPr>
          <w:trHeight w:val="239"/>
        </w:trPr>
        <w:tc>
          <w:tcPr>
            <w:tcW w:w="3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8E8" w:rsidRPr="00444CE2" w:rsidRDefault="002118E8" w:rsidP="008B28D0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4CE2">
              <w:rPr>
                <w:rFonts w:ascii="Arial" w:hAnsi="Arial" w:cs="Arial"/>
                <w:b/>
                <w:sz w:val="20"/>
                <w:szCs w:val="20"/>
              </w:rPr>
              <w:t>Misión del cargo: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8E8" w:rsidRPr="00444CE2" w:rsidRDefault="004D1FD0" w:rsidP="008B28D0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4CE2">
              <w:rPr>
                <w:rFonts w:ascii="Arial" w:hAnsi="Arial" w:cs="Arial"/>
                <w:b/>
                <w:sz w:val="20"/>
                <w:szCs w:val="20"/>
              </w:rPr>
              <w:t>Ingresar los datos históricos de pacientes con TB en el Sistema Experto de TB.</w:t>
            </w:r>
          </w:p>
        </w:tc>
      </w:tr>
    </w:tbl>
    <w:p w:rsidR="002118E8" w:rsidRPr="002118E8" w:rsidRDefault="002118E8" w:rsidP="008B28D0">
      <w:pPr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18E8" w:rsidRPr="002118E8" w:rsidRDefault="00277F52" w:rsidP="008B28D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Perfil r</w:t>
      </w:r>
      <w:r w:rsidR="002118E8" w:rsidRPr="002118E8">
        <w:rPr>
          <w:rFonts w:ascii="Arial" w:hAnsi="Arial" w:cs="Arial"/>
          <w:b/>
          <w:sz w:val="20"/>
          <w:szCs w:val="20"/>
          <w:u w:val="single"/>
        </w:rPr>
        <w:t>equerido:</w:t>
      </w:r>
    </w:p>
    <w:p w:rsidR="008F7079" w:rsidRPr="008F7079" w:rsidRDefault="008F7079" w:rsidP="008F7079">
      <w:pPr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  <w:u w:val="single"/>
        </w:rPr>
        <w:t>Formación académica</w:t>
      </w:r>
      <w:r w:rsidRPr="008F7079">
        <w:rPr>
          <w:rFonts w:ascii="Arial" w:hAnsi="Arial" w:cs="Arial"/>
          <w:bCs/>
          <w:sz w:val="20"/>
          <w:szCs w:val="20"/>
        </w:rPr>
        <w:t xml:space="preserve">: </w:t>
      </w:r>
    </w:p>
    <w:p w:rsidR="008F7079" w:rsidRPr="008F7079" w:rsidRDefault="008F7079" w:rsidP="008F7079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Educación Media concluida.</w:t>
      </w:r>
    </w:p>
    <w:p w:rsidR="008F7079" w:rsidRPr="008F7079" w:rsidRDefault="008F7079" w:rsidP="008F7079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Manejo de herramientas ofi</w:t>
      </w:r>
      <w:r w:rsidR="00444CE2">
        <w:rPr>
          <w:rFonts w:ascii="Arial" w:hAnsi="Arial" w:cs="Arial"/>
          <w:bCs/>
          <w:sz w:val="20"/>
          <w:szCs w:val="20"/>
        </w:rPr>
        <w:t>máticas; planilla electrónica (Excel) y procesador de texto (W</w:t>
      </w:r>
      <w:r w:rsidRPr="008F7079">
        <w:rPr>
          <w:rFonts w:ascii="Arial" w:hAnsi="Arial" w:cs="Arial"/>
          <w:bCs/>
          <w:sz w:val="20"/>
          <w:szCs w:val="20"/>
        </w:rPr>
        <w:t>ord), correo electrónico.</w:t>
      </w:r>
    </w:p>
    <w:p w:rsidR="008F7079" w:rsidRPr="008F7079" w:rsidRDefault="008F7079" w:rsidP="008F707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F7079">
        <w:rPr>
          <w:rFonts w:ascii="Arial" w:hAnsi="Arial" w:cs="Arial"/>
          <w:bCs/>
          <w:sz w:val="20"/>
          <w:szCs w:val="20"/>
          <w:u w:val="single"/>
        </w:rPr>
        <w:t>Experiencia laboral</w:t>
      </w:r>
    </w:p>
    <w:p w:rsidR="008F7079" w:rsidRPr="008F7079" w:rsidRDefault="008F7079" w:rsidP="008F7079">
      <w:pPr>
        <w:pStyle w:val="Prrafodelista"/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  <w:u w:val="single"/>
        </w:rPr>
        <w:t>Experiencia general</w:t>
      </w:r>
      <w:r w:rsidRPr="008F7079">
        <w:rPr>
          <w:rFonts w:ascii="Arial" w:hAnsi="Arial" w:cs="Arial"/>
          <w:bCs/>
          <w:sz w:val="20"/>
          <w:szCs w:val="20"/>
        </w:rPr>
        <w:t>: en trabajos realizados en instituciones públicas y/o privadas.</w:t>
      </w:r>
    </w:p>
    <w:p w:rsidR="008F7079" w:rsidRPr="008F7079" w:rsidRDefault="008F7079" w:rsidP="008F7079">
      <w:pPr>
        <w:pStyle w:val="Prrafodelista"/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  <w:u w:val="single"/>
        </w:rPr>
        <w:t>Experiencia específica</w:t>
      </w:r>
      <w:r w:rsidRPr="008F7079">
        <w:rPr>
          <w:rFonts w:ascii="Arial" w:hAnsi="Arial" w:cs="Arial"/>
          <w:bCs/>
          <w:sz w:val="20"/>
          <w:szCs w:val="20"/>
        </w:rPr>
        <w:t>: relacionadas a las tareas a realizar según el perfil, en instituciones públicas y/o privadas.</w:t>
      </w:r>
    </w:p>
    <w:p w:rsidR="008F7079" w:rsidRPr="008F7079" w:rsidRDefault="008F7079" w:rsidP="008F7079">
      <w:pPr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Edad: 20 a 45 años.</w:t>
      </w:r>
    </w:p>
    <w:p w:rsidR="008F7079" w:rsidRPr="008F7079" w:rsidRDefault="008F7079" w:rsidP="008F7079">
      <w:pPr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Disponibilidad de tiempo completo.</w:t>
      </w:r>
    </w:p>
    <w:p w:rsidR="008F7079" w:rsidRPr="008F7079" w:rsidRDefault="008F7079" w:rsidP="008F7079">
      <w:pPr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  <w:u w:val="single"/>
        </w:rPr>
        <w:t>Requisitos opcionales del puesto</w:t>
      </w:r>
      <w:r w:rsidRPr="008F7079">
        <w:rPr>
          <w:rFonts w:ascii="Arial" w:hAnsi="Arial" w:cs="Arial"/>
          <w:bCs/>
          <w:sz w:val="20"/>
          <w:szCs w:val="20"/>
        </w:rPr>
        <w:t xml:space="preserve">: </w:t>
      </w:r>
    </w:p>
    <w:p w:rsidR="008F7079" w:rsidRPr="008F7079" w:rsidRDefault="008F7079" w:rsidP="008F7079">
      <w:pPr>
        <w:numPr>
          <w:ilvl w:val="1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 xml:space="preserve">Experiencia general de 2 (dos) años. </w:t>
      </w:r>
    </w:p>
    <w:p w:rsidR="008F7079" w:rsidRPr="008F7079" w:rsidRDefault="008F7079" w:rsidP="008F7079">
      <w:pPr>
        <w:numPr>
          <w:ilvl w:val="1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Experi</w:t>
      </w:r>
      <w:r w:rsidR="00444CE2">
        <w:rPr>
          <w:rFonts w:ascii="Arial" w:hAnsi="Arial" w:cs="Arial"/>
          <w:bCs/>
          <w:sz w:val="20"/>
          <w:szCs w:val="20"/>
        </w:rPr>
        <w:t>e</w:t>
      </w:r>
      <w:r w:rsidRPr="008F7079">
        <w:rPr>
          <w:rFonts w:ascii="Arial" w:hAnsi="Arial" w:cs="Arial"/>
          <w:bCs/>
          <w:sz w:val="20"/>
          <w:szCs w:val="20"/>
        </w:rPr>
        <w:t>ncia especifica de 1 (un) año.</w:t>
      </w:r>
    </w:p>
    <w:p w:rsidR="008F7079" w:rsidRPr="008F7079" w:rsidRDefault="008F7079" w:rsidP="008F7079">
      <w:pPr>
        <w:numPr>
          <w:ilvl w:val="1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Estudiante de tecnicatura de institutos superiores.</w:t>
      </w:r>
    </w:p>
    <w:p w:rsidR="008F7079" w:rsidRPr="008F7079" w:rsidRDefault="008F7079" w:rsidP="008F7079">
      <w:pPr>
        <w:numPr>
          <w:ilvl w:val="1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Tecnicatura concluida de instituciones superiores.</w:t>
      </w:r>
    </w:p>
    <w:p w:rsidR="008F7079" w:rsidRPr="008F7079" w:rsidRDefault="008F7079" w:rsidP="008F7079">
      <w:pPr>
        <w:numPr>
          <w:ilvl w:val="1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Estudiante universitario o con título profesional.</w:t>
      </w:r>
    </w:p>
    <w:p w:rsidR="008F7079" w:rsidRPr="008F7079" w:rsidRDefault="008F7079" w:rsidP="008F7079">
      <w:pPr>
        <w:numPr>
          <w:ilvl w:val="1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Se valorará eventos de capacitación relacionados al cargo, como cursos de informática.</w:t>
      </w:r>
    </w:p>
    <w:p w:rsidR="008F7079" w:rsidRDefault="008F7079" w:rsidP="008F7079">
      <w:pPr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8F7079" w:rsidRPr="00CA32A7" w:rsidRDefault="008F7079" w:rsidP="008F7079">
      <w:pPr>
        <w:suppressAutoHyphens/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Resultados esperados</w:t>
      </w:r>
      <w:r w:rsidRPr="00CA32A7">
        <w:rPr>
          <w:rFonts w:ascii="Arial" w:hAnsi="Arial" w:cs="Arial"/>
          <w:b/>
          <w:sz w:val="20"/>
          <w:szCs w:val="20"/>
          <w:u w:val="single"/>
        </w:rPr>
        <w:t>:</w:t>
      </w:r>
    </w:p>
    <w:p w:rsidR="008F7079" w:rsidRPr="008F7079" w:rsidRDefault="008F7079" w:rsidP="008F7079">
      <w:pPr>
        <w:numPr>
          <w:ilvl w:val="0"/>
          <w:numId w:val="25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  <w:lang w:val="es-ES_tradnl"/>
        </w:rPr>
        <w:t xml:space="preserve">50.822 registros ingresados en el Sistema Experto de TB </w:t>
      </w:r>
      <w:r w:rsidRPr="008F7079">
        <w:rPr>
          <w:rFonts w:ascii="Arial" w:hAnsi="Arial" w:cs="Arial"/>
          <w:bCs/>
          <w:sz w:val="20"/>
          <w:szCs w:val="20"/>
        </w:rPr>
        <w:t>del periodo 1994-2015.</w:t>
      </w:r>
    </w:p>
    <w:p w:rsidR="008F7079" w:rsidRPr="008F7079" w:rsidRDefault="008F7079" w:rsidP="008F7079">
      <w:pPr>
        <w:numPr>
          <w:ilvl w:val="0"/>
          <w:numId w:val="25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Correcciones de listados de errores e inconsistencias ingresados.</w:t>
      </w:r>
    </w:p>
    <w:p w:rsidR="008F7079" w:rsidRPr="008F7079" w:rsidRDefault="008F7079" w:rsidP="008F7079">
      <w:pPr>
        <w:numPr>
          <w:ilvl w:val="0"/>
          <w:numId w:val="25"/>
        </w:numPr>
        <w:jc w:val="both"/>
        <w:rPr>
          <w:rFonts w:ascii="Arial" w:hAnsi="Arial" w:cs="Arial"/>
          <w:bCs/>
          <w:sz w:val="20"/>
          <w:szCs w:val="20"/>
        </w:rPr>
      </w:pPr>
      <w:r w:rsidRPr="008F7079">
        <w:rPr>
          <w:rFonts w:ascii="Arial" w:hAnsi="Arial" w:cs="Arial"/>
          <w:bCs/>
          <w:sz w:val="20"/>
          <w:szCs w:val="20"/>
        </w:rPr>
        <w:t>Informes de producción mensual.</w:t>
      </w:r>
    </w:p>
    <w:p w:rsidR="005034BD" w:rsidRPr="005034BD" w:rsidRDefault="005034BD" w:rsidP="008F7079">
      <w:pPr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CA32A7" w:rsidRPr="00CA32A7" w:rsidRDefault="00CA32A7" w:rsidP="008B28D0">
      <w:pPr>
        <w:suppressAutoHyphens/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Documentaciones</w:t>
      </w:r>
      <w:r w:rsidRPr="00CA32A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requeridas</w:t>
      </w:r>
      <w:r w:rsidRPr="00CA32A7">
        <w:rPr>
          <w:rFonts w:ascii="Arial" w:hAnsi="Arial" w:cs="Arial"/>
          <w:b/>
          <w:sz w:val="20"/>
          <w:szCs w:val="20"/>
          <w:u w:val="single"/>
        </w:rPr>
        <w:t>:</w:t>
      </w:r>
    </w:p>
    <w:p w:rsidR="00A14B2C" w:rsidRPr="00A14B2C" w:rsidRDefault="006C7219" w:rsidP="00A14B2C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Copia de cé</w:t>
      </w:r>
      <w:r w:rsidR="00A14B2C" w:rsidRPr="00A14B2C">
        <w:rPr>
          <w:rFonts w:ascii="Arial" w:hAnsi="Arial" w:cs="Arial"/>
          <w:bCs/>
          <w:sz w:val="20"/>
          <w:szCs w:val="20"/>
          <w:lang w:val="es-ES_tradnl"/>
        </w:rPr>
        <w:t>dul</w:t>
      </w:r>
      <w:r>
        <w:rPr>
          <w:rFonts w:ascii="Arial" w:hAnsi="Arial" w:cs="Arial"/>
          <w:bCs/>
          <w:sz w:val="20"/>
          <w:szCs w:val="20"/>
          <w:lang w:val="es-ES_tradnl"/>
        </w:rPr>
        <w:t>a de identidad (ambas carillas).</w:t>
      </w:r>
    </w:p>
    <w:p w:rsidR="00A14B2C" w:rsidRPr="00A14B2C" w:rsidRDefault="00A14B2C" w:rsidP="00A14B2C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A14B2C">
        <w:rPr>
          <w:rFonts w:ascii="Arial" w:hAnsi="Arial" w:cs="Arial"/>
          <w:bCs/>
          <w:sz w:val="20"/>
          <w:szCs w:val="20"/>
          <w:lang w:val="es-ES_tradnl"/>
        </w:rPr>
        <w:t>Copia de título de educación escolar media</w:t>
      </w:r>
      <w:r w:rsidR="006C7219">
        <w:rPr>
          <w:rFonts w:ascii="Arial" w:hAnsi="Arial" w:cs="Arial"/>
          <w:bCs/>
          <w:sz w:val="20"/>
          <w:szCs w:val="20"/>
          <w:lang w:val="es-ES_tradnl"/>
        </w:rPr>
        <w:t>.</w:t>
      </w:r>
    </w:p>
    <w:p w:rsidR="00A14B2C" w:rsidRPr="00A14B2C" w:rsidRDefault="00A14B2C" w:rsidP="00A14B2C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A14B2C">
        <w:rPr>
          <w:rFonts w:ascii="Arial" w:hAnsi="Arial" w:cs="Arial"/>
          <w:bCs/>
          <w:sz w:val="20"/>
          <w:szCs w:val="20"/>
          <w:lang w:val="es-ES_tradnl"/>
        </w:rPr>
        <w:t>Copia de certificados laborales u otros documentos que avalen la experiencia</w:t>
      </w:r>
      <w:r w:rsidR="006C7219">
        <w:rPr>
          <w:rFonts w:ascii="Arial" w:hAnsi="Arial" w:cs="Arial"/>
          <w:bCs/>
          <w:sz w:val="20"/>
          <w:szCs w:val="20"/>
          <w:lang w:val="es-ES_tradnl"/>
        </w:rPr>
        <w:t>.</w:t>
      </w:r>
    </w:p>
    <w:p w:rsidR="00A14B2C" w:rsidRPr="00A14B2C" w:rsidRDefault="00A14B2C" w:rsidP="00A14B2C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A14B2C">
        <w:rPr>
          <w:rFonts w:ascii="Arial" w:hAnsi="Arial" w:cs="Arial"/>
          <w:bCs/>
          <w:sz w:val="20"/>
          <w:szCs w:val="20"/>
          <w:lang w:val="es-ES_tradnl"/>
        </w:rPr>
        <w:t>Copia de diploma de cursos realizados</w:t>
      </w:r>
      <w:r w:rsidR="006C7219">
        <w:rPr>
          <w:rFonts w:ascii="Arial" w:hAnsi="Arial" w:cs="Arial"/>
          <w:bCs/>
          <w:sz w:val="20"/>
          <w:szCs w:val="20"/>
          <w:lang w:val="es-ES_tradnl"/>
        </w:rPr>
        <w:t>.</w:t>
      </w:r>
    </w:p>
    <w:p w:rsidR="00A14B2C" w:rsidRPr="00A14B2C" w:rsidRDefault="00A14B2C" w:rsidP="00A14B2C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A14B2C">
        <w:rPr>
          <w:rFonts w:ascii="Arial" w:hAnsi="Arial" w:cs="Arial"/>
          <w:bCs/>
          <w:sz w:val="20"/>
          <w:szCs w:val="20"/>
          <w:lang w:val="es-ES_tradnl"/>
        </w:rPr>
        <w:t>Copia de certificados o constancias de estudios</w:t>
      </w:r>
      <w:r w:rsidR="006C7219">
        <w:rPr>
          <w:rFonts w:ascii="Arial" w:hAnsi="Arial" w:cs="Arial"/>
          <w:bCs/>
          <w:sz w:val="20"/>
          <w:szCs w:val="20"/>
          <w:lang w:val="es-ES_tradnl"/>
        </w:rPr>
        <w:t>.</w:t>
      </w:r>
    </w:p>
    <w:p w:rsidR="00A14B2C" w:rsidRPr="00A14B2C" w:rsidRDefault="00A14B2C" w:rsidP="00A14B2C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A14B2C">
        <w:rPr>
          <w:rFonts w:ascii="Arial" w:hAnsi="Arial" w:cs="Arial"/>
          <w:bCs/>
          <w:sz w:val="20"/>
          <w:szCs w:val="20"/>
          <w:lang w:val="es-ES_tradnl"/>
        </w:rPr>
        <w:t>Copia de título de educación terciaria</w:t>
      </w:r>
      <w:r w:rsidR="00277753">
        <w:rPr>
          <w:rFonts w:ascii="Arial" w:hAnsi="Arial" w:cs="Arial"/>
          <w:bCs/>
          <w:sz w:val="20"/>
          <w:szCs w:val="20"/>
          <w:lang w:val="es-ES_tradnl"/>
        </w:rPr>
        <w:t xml:space="preserve"> o universitaria</w:t>
      </w:r>
      <w:r w:rsidR="00BB79B9">
        <w:rPr>
          <w:rFonts w:ascii="Arial" w:hAnsi="Arial" w:cs="Arial"/>
          <w:bCs/>
          <w:sz w:val="20"/>
          <w:szCs w:val="20"/>
          <w:lang w:val="es-ES_tradnl"/>
        </w:rPr>
        <w:t xml:space="preserve"> (en caso de aplicar)</w:t>
      </w:r>
      <w:r w:rsidR="006C7219">
        <w:rPr>
          <w:rFonts w:ascii="Arial" w:hAnsi="Arial" w:cs="Arial"/>
          <w:bCs/>
          <w:sz w:val="20"/>
          <w:szCs w:val="20"/>
          <w:lang w:val="es-ES_tradnl"/>
        </w:rPr>
        <w:t>.</w:t>
      </w:r>
    </w:p>
    <w:p w:rsidR="00A14B2C" w:rsidRPr="00A14B2C" w:rsidRDefault="00A14B2C" w:rsidP="00A14B2C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A14B2C">
        <w:rPr>
          <w:rFonts w:ascii="Arial" w:hAnsi="Arial" w:cs="Arial"/>
          <w:bCs/>
          <w:sz w:val="20"/>
          <w:szCs w:val="20"/>
          <w:lang w:val="es-ES_tradnl"/>
        </w:rPr>
        <w:t>Cumplimiento Tributario (en caso de poseer</w:t>
      </w:r>
      <w:r w:rsidR="006C7219">
        <w:rPr>
          <w:rFonts w:ascii="Arial" w:hAnsi="Arial" w:cs="Arial"/>
          <w:bCs/>
          <w:sz w:val="20"/>
          <w:szCs w:val="20"/>
          <w:lang w:val="es-ES_tradnl"/>
        </w:rPr>
        <w:t xml:space="preserve"> RUC</w:t>
      </w:r>
      <w:r w:rsidRPr="00A14B2C">
        <w:rPr>
          <w:rFonts w:ascii="Arial" w:hAnsi="Arial" w:cs="Arial"/>
          <w:bCs/>
          <w:sz w:val="20"/>
          <w:szCs w:val="20"/>
          <w:lang w:val="es-ES_tradnl"/>
        </w:rPr>
        <w:t>).</w:t>
      </w:r>
    </w:p>
    <w:p w:rsidR="002118E8" w:rsidRPr="00A14B2C" w:rsidRDefault="002118E8" w:rsidP="00136EE1">
      <w:pPr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D35D72" w:rsidRPr="00CA32A7" w:rsidRDefault="00D35D72" w:rsidP="008B28D0">
      <w:pPr>
        <w:suppressAutoHyphens/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Otros datos de interés:</w:t>
      </w:r>
    </w:p>
    <w:p w:rsidR="002118E8" w:rsidRPr="00D35D72" w:rsidRDefault="002118E8" w:rsidP="008B28D0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t xml:space="preserve">Fuente de financiamiento: </w:t>
      </w:r>
      <w:r w:rsidR="004C0F47">
        <w:rPr>
          <w:rFonts w:ascii="Arial" w:hAnsi="Arial" w:cs="Arial"/>
          <w:sz w:val="20"/>
          <w:szCs w:val="20"/>
        </w:rPr>
        <w:t xml:space="preserve">Proyecto </w:t>
      </w:r>
      <w:r w:rsidR="004C0F47" w:rsidRPr="004C0F47">
        <w:rPr>
          <w:rFonts w:ascii="Arial" w:hAnsi="Arial" w:cs="Arial"/>
          <w:i/>
          <w:sz w:val="20"/>
          <w:szCs w:val="20"/>
        </w:rPr>
        <w:t>“</w:t>
      </w:r>
      <w:r w:rsidR="004C0F47" w:rsidRPr="004C0F47">
        <w:rPr>
          <w:rFonts w:ascii="Arial" w:hAnsi="Arial" w:cs="Arial"/>
          <w:i/>
          <w:color w:val="000000"/>
          <w:sz w:val="20"/>
          <w:szCs w:val="20"/>
        </w:rPr>
        <w:t xml:space="preserve">Fortalecimiento del cuidado integral de </w:t>
      </w:r>
      <w:smartTag w:uri="urn:schemas-microsoft-com:office:smarttags" w:element="PersonName">
        <w:smartTagPr>
          <w:attr w:name="ProductID" w:val="la TB"/>
        </w:smartTagPr>
        <w:r w:rsidR="004C0F47" w:rsidRPr="004C0F47">
          <w:rPr>
            <w:rFonts w:ascii="Arial" w:hAnsi="Arial" w:cs="Arial"/>
            <w:i/>
            <w:color w:val="000000"/>
            <w:sz w:val="20"/>
            <w:szCs w:val="20"/>
          </w:rPr>
          <w:t>la TB</w:t>
        </w:r>
      </w:smartTag>
      <w:r w:rsidR="004C0F47" w:rsidRPr="004C0F47">
        <w:rPr>
          <w:rFonts w:ascii="Arial" w:hAnsi="Arial" w:cs="Arial"/>
          <w:i/>
          <w:color w:val="000000"/>
          <w:sz w:val="20"/>
          <w:szCs w:val="20"/>
        </w:rPr>
        <w:t xml:space="preserve"> con énfasis en la participación comunitaria y en la protección social”</w:t>
      </w:r>
      <w:r w:rsidR="004C0F47">
        <w:rPr>
          <w:rFonts w:ascii="Arial" w:hAnsi="Arial" w:cs="Arial"/>
          <w:color w:val="000000"/>
          <w:sz w:val="20"/>
          <w:szCs w:val="20"/>
        </w:rPr>
        <w:t xml:space="preserve">, </w:t>
      </w:r>
      <w:r w:rsidR="004C0F47">
        <w:rPr>
          <w:rFonts w:ascii="Arial" w:hAnsi="Arial" w:cs="Arial"/>
          <w:sz w:val="20"/>
          <w:szCs w:val="20"/>
        </w:rPr>
        <w:t>financiado por el</w:t>
      </w:r>
      <w:r w:rsidRPr="00D35D72">
        <w:rPr>
          <w:rFonts w:ascii="Arial" w:hAnsi="Arial" w:cs="Arial"/>
          <w:sz w:val="20"/>
          <w:szCs w:val="20"/>
        </w:rPr>
        <w:t xml:space="preserve"> Fondo Mundial</w:t>
      </w:r>
      <w:r w:rsidR="004C0F47">
        <w:rPr>
          <w:rFonts w:ascii="Arial" w:hAnsi="Arial" w:cs="Arial"/>
          <w:sz w:val="20"/>
          <w:szCs w:val="20"/>
        </w:rPr>
        <w:t xml:space="preserve"> de lucha contra el SIDA, la tuberculosis y la malaria.</w:t>
      </w:r>
    </w:p>
    <w:p w:rsidR="002118E8" w:rsidRPr="00D35D72" w:rsidRDefault="00D35D72" w:rsidP="00227ABA">
      <w:pPr>
        <w:jc w:val="both"/>
        <w:rPr>
          <w:rFonts w:ascii="Arial" w:hAnsi="Arial" w:cs="Arial"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lastRenderedPageBreak/>
        <w:t>Tipo de contrato</w:t>
      </w:r>
      <w:r w:rsidR="002118E8" w:rsidRPr="00D35D72">
        <w:rPr>
          <w:rFonts w:ascii="Arial" w:hAnsi="Arial" w:cs="Arial"/>
          <w:b/>
          <w:sz w:val="20"/>
          <w:szCs w:val="20"/>
        </w:rPr>
        <w:t>:</w:t>
      </w:r>
      <w:r w:rsidR="002118E8" w:rsidRPr="00D35D72">
        <w:rPr>
          <w:rFonts w:ascii="Arial" w:hAnsi="Arial" w:cs="Arial"/>
          <w:sz w:val="20"/>
          <w:szCs w:val="20"/>
        </w:rPr>
        <w:t xml:space="preserve"> </w:t>
      </w:r>
      <w:r w:rsidRPr="00D35D72">
        <w:rPr>
          <w:rFonts w:ascii="Arial" w:hAnsi="Arial" w:cs="Arial"/>
          <w:sz w:val="20"/>
          <w:szCs w:val="20"/>
        </w:rPr>
        <w:t>Contrato de servicio.</w:t>
      </w:r>
      <w:r w:rsidR="00730975">
        <w:rPr>
          <w:rFonts w:ascii="Arial" w:hAnsi="Arial" w:cs="Arial"/>
          <w:sz w:val="20"/>
          <w:szCs w:val="20"/>
        </w:rPr>
        <w:t xml:space="preserve"> </w:t>
      </w:r>
      <w:r w:rsidR="00730975">
        <w:rPr>
          <w:rFonts w:ascii="Arial" w:hAnsi="Arial" w:cs="Arial"/>
          <w:bCs/>
          <w:sz w:val="20"/>
          <w:szCs w:val="20"/>
        </w:rPr>
        <w:t>P</w:t>
      </w:r>
      <w:r w:rsidR="00730975" w:rsidRPr="005034BD">
        <w:rPr>
          <w:rFonts w:ascii="Arial" w:hAnsi="Arial" w:cs="Arial"/>
          <w:bCs/>
          <w:sz w:val="20"/>
          <w:szCs w:val="20"/>
        </w:rPr>
        <w:t>ara el cobro de haberes se requiere contar con factura legal vigente (para postulantes que no poseen factura legal es requisito que si ganan el concurso habilitar RUC)</w:t>
      </w:r>
      <w:r w:rsidR="00730975">
        <w:rPr>
          <w:rFonts w:ascii="Arial" w:hAnsi="Arial" w:cs="Arial"/>
          <w:bCs/>
          <w:sz w:val="20"/>
          <w:szCs w:val="20"/>
        </w:rPr>
        <w:t>.</w:t>
      </w:r>
    </w:p>
    <w:p w:rsidR="00730975" w:rsidRPr="005034BD" w:rsidRDefault="002118E8" w:rsidP="00730975">
      <w:pPr>
        <w:jc w:val="both"/>
        <w:rPr>
          <w:rFonts w:ascii="Arial" w:hAnsi="Arial" w:cs="Arial"/>
          <w:bCs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t>Lugar de trabajo:</w:t>
      </w:r>
      <w:r w:rsidRPr="00D35D72">
        <w:rPr>
          <w:rFonts w:ascii="Arial" w:hAnsi="Arial" w:cs="Arial"/>
          <w:sz w:val="20"/>
          <w:szCs w:val="20"/>
        </w:rPr>
        <w:t xml:space="preserve"> </w:t>
      </w:r>
      <w:r w:rsidR="00730975" w:rsidRPr="005034BD">
        <w:rPr>
          <w:rFonts w:ascii="Arial" w:hAnsi="Arial" w:cs="Arial"/>
          <w:bCs/>
          <w:sz w:val="20"/>
          <w:szCs w:val="20"/>
        </w:rPr>
        <w:t>Programa Nacional de Control de Tuberculosis, oficina de la Sección de Estadísticas.</w:t>
      </w:r>
    </w:p>
    <w:p w:rsidR="00227ABA" w:rsidRPr="005034BD" w:rsidRDefault="002118E8" w:rsidP="00227ABA">
      <w:pPr>
        <w:jc w:val="both"/>
        <w:rPr>
          <w:rFonts w:ascii="Arial" w:hAnsi="Arial" w:cs="Arial"/>
          <w:bCs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t xml:space="preserve">Condiciones de trabajo: </w:t>
      </w:r>
      <w:r w:rsidR="00227ABA" w:rsidRPr="005034BD">
        <w:rPr>
          <w:rFonts w:ascii="Arial" w:hAnsi="Arial" w:cs="Arial"/>
          <w:bCs/>
          <w:sz w:val="20"/>
          <w:szCs w:val="20"/>
        </w:rPr>
        <w:t>El/la contratado/a acatará el reglamento interno de asistencia que rige en el Programa Nacional de Control de Tuberculosis.</w:t>
      </w:r>
    </w:p>
    <w:p w:rsidR="002118E8" w:rsidRDefault="002118E8" w:rsidP="008B28D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t xml:space="preserve">Duración en el contrato: </w:t>
      </w:r>
      <w:r w:rsidR="00730975">
        <w:rPr>
          <w:rFonts w:ascii="Arial" w:hAnsi="Arial" w:cs="Arial"/>
          <w:sz w:val="20"/>
          <w:szCs w:val="20"/>
        </w:rPr>
        <w:t>Doce meses</w:t>
      </w:r>
      <w:r w:rsidR="00227ABA">
        <w:rPr>
          <w:rFonts w:ascii="Arial" w:hAnsi="Arial" w:cs="Arial"/>
          <w:sz w:val="20"/>
          <w:szCs w:val="20"/>
        </w:rPr>
        <w:t xml:space="preserve"> a partir de la firma del contrato.</w:t>
      </w:r>
    </w:p>
    <w:p w:rsidR="00227ABA" w:rsidRDefault="00227ABA" w:rsidP="008B28D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227ABA">
        <w:rPr>
          <w:rFonts w:ascii="Arial" w:hAnsi="Arial" w:cs="Arial"/>
          <w:b/>
          <w:sz w:val="20"/>
          <w:szCs w:val="20"/>
        </w:rPr>
        <w:t xml:space="preserve">Horario: </w:t>
      </w:r>
      <w:r w:rsidR="00C23A81">
        <w:rPr>
          <w:rFonts w:ascii="Arial" w:hAnsi="Arial" w:cs="Arial"/>
          <w:sz w:val="20"/>
          <w:szCs w:val="20"/>
        </w:rPr>
        <w:t>De 07:00 hs. a 16</w:t>
      </w:r>
      <w:r>
        <w:rPr>
          <w:rFonts w:ascii="Arial" w:hAnsi="Arial" w:cs="Arial"/>
          <w:sz w:val="20"/>
          <w:szCs w:val="20"/>
        </w:rPr>
        <w:t>:00 hs. (una hora de almuerzo).</w:t>
      </w:r>
    </w:p>
    <w:p w:rsidR="00C4454F" w:rsidRDefault="00C4454F" w:rsidP="008B28D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 tope de envío</w:t>
      </w:r>
      <w:r w:rsidR="007A3F2F">
        <w:rPr>
          <w:rFonts w:ascii="Arial" w:hAnsi="Arial" w:cs="Arial"/>
          <w:b/>
          <w:sz w:val="20"/>
          <w:szCs w:val="20"/>
        </w:rPr>
        <w:t xml:space="preserve"> de documentos</w:t>
      </w:r>
      <w:r>
        <w:rPr>
          <w:rFonts w:ascii="Arial" w:hAnsi="Arial" w:cs="Arial"/>
          <w:b/>
          <w:sz w:val="20"/>
          <w:szCs w:val="20"/>
        </w:rPr>
        <w:t>:</w:t>
      </w:r>
      <w:r w:rsidRPr="00C4454F">
        <w:rPr>
          <w:rFonts w:ascii="Arial" w:hAnsi="Arial" w:cs="Arial"/>
          <w:sz w:val="20"/>
          <w:szCs w:val="20"/>
        </w:rPr>
        <w:t xml:space="preserve"> </w:t>
      </w:r>
      <w:r w:rsidR="00E416C2">
        <w:rPr>
          <w:rFonts w:ascii="Arial" w:hAnsi="Arial" w:cs="Arial"/>
          <w:sz w:val="20"/>
          <w:szCs w:val="20"/>
        </w:rPr>
        <w:t>Lunes 07/nov/16</w:t>
      </w:r>
      <w:r w:rsidRPr="00C4454F">
        <w:rPr>
          <w:rFonts w:ascii="Arial" w:hAnsi="Arial" w:cs="Arial"/>
          <w:sz w:val="20"/>
          <w:szCs w:val="20"/>
        </w:rPr>
        <w:t>.</w:t>
      </w:r>
      <w:r w:rsidR="00136EE1">
        <w:rPr>
          <w:rFonts w:ascii="Arial" w:hAnsi="Arial" w:cs="Arial"/>
          <w:sz w:val="20"/>
          <w:szCs w:val="20"/>
        </w:rPr>
        <w:t xml:space="preserve"> </w:t>
      </w:r>
      <w:r w:rsidR="00136EE1" w:rsidRPr="00136EE1">
        <w:rPr>
          <w:rFonts w:ascii="Arial" w:hAnsi="Arial" w:cs="Arial"/>
          <w:b/>
          <w:sz w:val="20"/>
          <w:szCs w:val="20"/>
        </w:rPr>
        <w:t>INDICAR CÓDIGO 0</w:t>
      </w:r>
      <w:r w:rsidR="0052311B">
        <w:rPr>
          <w:rFonts w:ascii="Arial" w:hAnsi="Arial" w:cs="Arial"/>
          <w:b/>
          <w:sz w:val="20"/>
          <w:szCs w:val="20"/>
        </w:rPr>
        <w:t>1</w:t>
      </w:r>
    </w:p>
    <w:p w:rsidR="00B333AE" w:rsidRDefault="00C4454F" w:rsidP="000F5A0A">
      <w:pPr>
        <w:spacing w:line="24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C4454F">
        <w:rPr>
          <w:rFonts w:ascii="Arial" w:hAnsi="Arial" w:cs="Arial"/>
          <w:b/>
          <w:sz w:val="20"/>
          <w:szCs w:val="20"/>
        </w:rPr>
        <w:t>Dirección de Alter Vida:</w:t>
      </w:r>
      <w:r>
        <w:rPr>
          <w:rFonts w:ascii="Arial" w:hAnsi="Arial" w:cs="Arial"/>
          <w:sz w:val="20"/>
          <w:szCs w:val="20"/>
        </w:rPr>
        <w:t xml:space="preserve"> Itapúa N° 1372 entre 1er. Presidente y Río Monday </w:t>
      </w:r>
      <w:r w:rsidR="006646A3">
        <w:rPr>
          <w:rFonts w:ascii="Arial" w:hAnsi="Arial" w:cs="Arial"/>
          <w:sz w:val="20"/>
          <w:szCs w:val="20"/>
        </w:rPr>
        <w:t xml:space="preserve">– Barrio Trinidad (Asunción) </w:t>
      </w:r>
      <w:r>
        <w:rPr>
          <w:rFonts w:ascii="Arial" w:hAnsi="Arial" w:cs="Arial"/>
          <w:sz w:val="20"/>
          <w:szCs w:val="20"/>
        </w:rPr>
        <w:t>– Teléf.</w:t>
      </w:r>
      <w:r w:rsidR="00F108E2">
        <w:rPr>
          <w:rFonts w:ascii="Arial" w:hAnsi="Arial" w:cs="Arial"/>
          <w:sz w:val="20"/>
          <w:szCs w:val="20"/>
        </w:rPr>
        <w:t>: 298 842/</w:t>
      </w:r>
      <w:r>
        <w:rPr>
          <w:rFonts w:ascii="Arial" w:hAnsi="Arial" w:cs="Arial"/>
          <w:sz w:val="20"/>
          <w:szCs w:val="20"/>
        </w:rPr>
        <w:t>3</w:t>
      </w:r>
      <w:r w:rsidR="007B23A5">
        <w:rPr>
          <w:rFonts w:ascii="Arial" w:hAnsi="Arial" w:cs="Arial"/>
          <w:sz w:val="20"/>
          <w:szCs w:val="20"/>
        </w:rPr>
        <w:t>.</w:t>
      </w:r>
    </w:p>
    <w:sectPr w:rsidR="00B333AE" w:rsidSect="00451BD7">
      <w:headerReference w:type="default" r:id="rId7"/>
      <w:footerReference w:type="default" r:id="rId8"/>
      <w:pgSz w:w="11907" w:h="16840" w:code="9"/>
      <w:pgMar w:top="851" w:right="1134" w:bottom="1134" w:left="1418" w:header="720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C42" w:rsidRDefault="00050C42">
      <w:r>
        <w:separator/>
      </w:r>
    </w:p>
  </w:endnote>
  <w:endnote w:type="continuationSeparator" w:id="0">
    <w:p w:rsidR="00050C42" w:rsidRDefault="00050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E8" w:rsidRPr="002118E8" w:rsidRDefault="002118E8" w:rsidP="002118E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C42" w:rsidRDefault="00050C42">
      <w:r>
        <w:separator/>
      </w:r>
    </w:p>
  </w:footnote>
  <w:footnote w:type="continuationSeparator" w:id="0">
    <w:p w:rsidR="00050C42" w:rsidRDefault="00050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E8" w:rsidRPr="002118E8" w:rsidRDefault="002118E8" w:rsidP="002118E8">
    <w:pPr>
      <w:pStyle w:val="Encabezado"/>
    </w:pPr>
    <w:r w:rsidRPr="002118E8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color w:val="auto"/>
      </w:rPr>
    </w:lvl>
  </w:abstractNum>
  <w:abstractNum w:abstractNumId="2">
    <w:nsid w:val="00000009"/>
    <w:multiLevelType w:val="single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47B16AC"/>
    <w:multiLevelType w:val="hybridMultilevel"/>
    <w:tmpl w:val="DF8ECF78"/>
    <w:lvl w:ilvl="0" w:tplc="34A8642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14292"/>
    <w:multiLevelType w:val="hybridMultilevel"/>
    <w:tmpl w:val="84229C28"/>
    <w:lvl w:ilvl="0" w:tplc="291EB02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343A5"/>
    <w:multiLevelType w:val="hybridMultilevel"/>
    <w:tmpl w:val="B93CD792"/>
    <w:lvl w:ilvl="0" w:tplc="1848CE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821BC"/>
    <w:multiLevelType w:val="hybridMultilevel"/>
    <w:tmpl w:val="E2543386"/>
    <w:lvl w:ilvl="0" w:tplc="F03251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022C3"/>
    <w:multiLevelType w:val="hybridMultilevel"/>
    <w:tmpl w:val="E2543386"/>
    <w:lvl w:ilvl="0" w:tplc="F03251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B1EC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44D4A35"/>
    <w:multiLevelType w:val="hybridMultilevel"/>
    <w:tmpl w:val="53AC4E0A"/>
    <w:lvl w:ilvl="0" w:tplc="FD565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0474AC"/>
    <w:multiLevelType w:val="multilevel"/>
    <w:tmpl w:val="44DE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EF2F4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C7F328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ED55942"/>
    <w:multiLevelType w:val="hybridMultilevel"/>
    <w:tmpl w:val="1110E7FE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E1335"/>
    <w:multiLevelType w:val="hybridMultilevel"/>
    <w:tmpl w:val="84229C28"/>
    <w:lvl w:ilvl="0" w:tplc="291EB02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2609A"/>
    <w:multiLevelType w:val="hybridMultilevel"/>
    <w:tmpl w:val="6B702DEC"/>
    <w:lvl w:ilvl="0" w:tplc="70526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D8700B"/>
    <w:multiLevelType w:val="singleLevel"/>
    <w:tmpl w:val="3186387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406353D4"/>
    <w:multiLevelType w:val="hybridMultilevel"/>
    <w:tmpl w:val="60647778"/>
    <w:lvl w:ilvl="0" w:tplc="0C0A0019">
      <w:start w:val="1"/>
      <w:numFmt w:val="lowerLetter"/>
      <w:lvlText w:val="%1."/>
      <w:lvlJc w:val="left"/>
      <w:pPr>
        <w:ind w:left="720" w:hanging="360"/>
      </w:pPr>
      <w:rPr>
        <w:i w:val="0"/>
        <w:sz w:val="24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13C15"/>
    <w:multiLevelType w:val="hybridMultilevel"/>
    <w:tmpl w:val="E2543386"/>
    <w:lvl w:ilvl="0" w:tplc="F03251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D6AEA"/>
    <w:multiLevelType w:val="hybridMultilevel"/>
    <w:tmpl w:val="C548E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D2877"/>
    <w:multiLevelType w:val="hybridMultilevel"/>
    <w:tmpl w:val="7194C64A"/>
    <w:lvl w:ilvl="0" w:tplc="B726E0E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655B35"/>
    <w:multiLevelType w:val="hybridMultilevel"/>
    <w:tmpl w:val="C15216C6"/>
    <w:lvl w:ilvl="0" w:tplc="8EA84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1652CF"/>
    <w:multiLevelType w:val="hybridMultilevel"/>
    <w:tmpl w:val="3A1E1248"/>
    <w:lvl w:ilvl="0" w:tplc="A0148A9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48CE8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7073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BB863A8"/>
    <w:multiLevelType w:val="singleLevel"/>
    <w:tmpl w:val="3F24941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C880ACE"/>
    <w:multiLevelType w:val="hybridMultilevel"/>
    <w:tmpl w:val="E2543386"/>
    <w:lvl w:ilvl="0" w:tplc="F03251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D476B"/>
    <w:multiLevelType w:val="hybridMultilevel"/>
    <w:tmpl w:val="0D82B1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E14AA"/>
    <w:multiLevelType w:val="hybridMultilevel"/>
    <w:tmpl w:val="DF8ECF78"/>
    <w:lvl w:ilvl="0" w:tplc="34A8642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C1B6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E1F2E6D"/>
    <w:multiLevelType w:val="hybridMultilevel"/>
    <w:tmpl w:val="05CA6C6A"/>
    <w:lvl w:ilvl="0" w:tplc="B798C64E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A2CC8"/>
    <w:multiLevelType w:val="singleLevel"/>
    <w:tmpl w:val="3F24941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F954E8A"/>
    <w:multiLevelType w:val="hybridMultilevel"/>
    <w:tmpl w:val="DF8ECF78"/>
    <w:lvl w:ilvl="0" w:tplc="34A8642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F3BE8"/>
    <w:multiLevelType w:val="hybridMultilevel"/>
    <w:tmpl w:val="D3BC8DC6"/>
    <w:lvl w:ilvl="0" w:tplc="2494BD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0"/>
  </w:num>
  <w:num w:numId="4">
    <w:abstractNumId w:val="12"/>
  </w:num>
  <w:num w:numId="5">
    <w:abstractNumId w:val="16"/>
  </w:num>
  <w:num w:numId="6">
    <w:abstractNumId w:val="24"/>
  </w:num>
  <w:num w:numId="7">
    <w:abstractNumId w:val="28"/>
  </w:num>
  <w:num w:numId="8">
    <w:abstractNumId w:val="11"/>
  </w:num>
  <w:num w:numId="9">
    <w:abstractNumId w:val="32"/>
  </w:num>
  <w:num w:numId="10">
    <w:abstractNumId w:val="9"/>
  </w:num>
  <w:num w:numId="11">
    <w:abstractNumId w:val="10"/>
  </w:num>
  <w:num w:numId="12">
    <w:abstractNumId w:val="15"/>
  </w:num>
  <w:num w:numId="13">
    <w:abstractNumId w:val="21"/>
  </w:num>
  <w:num w:numId="14">
    <w:abstractNumId w:val="19"/>
  </w:num>
  <w:num w:numId="15">
    <w:abstractNumId w:val="26"/>
  </w:num>
  <w:num w:numId="16">
    <w:abstractNumId w:val="13"/>
  </w:num>
  <w:num w:numId="17">
    <w:abstractNumId w:val="0"/>
  </w:num>
  <w:num w:numId="18">
    <w:abstractNumId w:val="1"/>
  </w:num>
  <w:num w:numId="19">
    <w:abstractNumId w:val="2"/>
  </w:num>
  <w:num w:numId="20">
    <w:abstractNumId w:val="20"/>
  </w:num>
  <w:num w:numId="21">
    <w:abstractNumId w:val="2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1"/>
  </w:num>
  <w:num w:numId="30">
    <w:abstractNumId w:val="3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5"/>
  </w:num>
  <w:num w:numId="34">
    <w:abstractNumId w:val="14"/>
  </w:num>
  <w:num w:numId="35">
    <w:abstractNumId w:val="5"/>
  </w:num>
  <w:num w:numId="36">
    <w:abstractNumId w:val="4"/>
  </w:num>
  <w:num w:numId="37">
    <w:abstractNumId w:val="18"/>
  </w:num>
  <w:num w:numId="38">
    <w:abstractNumId w:val="17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15ADE"/>
    <w:rsid w:val="000244FD"/>
    <w:rsid w:val="00025FFE"/>
    <w:rsid w:val="00030E56"/>
    <w:rsid w:val="000326A3"/>
    <w:rsid w:val="0003472A"/>
    <w:rsid w:val="0003696D"/>
    <w:rsid w:val="0003701B"/>
    <w:rsid w:val="0004049D"/>
    <w:rsid w:val="00040B96"/>
    <w:rsid w:val="0004404F"/>
    <w:rsid w:val="000450BC"/>
    <w:rsid w:val="0004539F"/>
    <w:rsid w:val="00046B24"/>
    <w:rsid w:val="00047940"/>
    <w:rsid w:val="00050C42"/>
    <w:rsid w:val="0006108F"/>
    <w:rsid w:val="000619AC"/>
    <w:rsid w:val="0006296E"/>
    <w:rsid w:val="0006717D"/>
    <w:rsid w:val="00070078"/>
    <w:rsid w:val="000700B0"/>
    <w:rsid w:val="00081003"/>
    <w:rsid w:val="00083B32"/>
    <w:rsid w:val="00092D44"/>
    <w:rsid w:val="000950DE"/>
    <w:rsid w:val="000962E6"/>
    <w:rsid w:val="00096964"/>
    <w:rsid w:val="00096E32"/>
    <w:rsid w:val="000A041D"/>
    <w:rsid w:val="000A11C2"/>
    <w:rsid w:val="000A1371"/>
    <w:rsid w:val="000A5838"/>
    <w:rsid w:val="000A6241"/>
    <w:rsid w:val="000B14BF"/>
    <w:rsid w:val="000B3738"/>
    <w:rsid w:val="000B69B0"/>
    <w:rsid w:val="000C0323"/>
    <w:rsid w:val="000C52D8"/>
    <w:rsid w:val="000C55F7"/>
    <w:rsid w:val="000D1C54"/>
    <w:rsid w:val="000D4E35"/>
    <w:rsid w:val="000D52C2"/>
    <w:rsid w:val="000E0629"/>
    <w:rsid w:val="000E23B7"/>
    <w:rsid w:val="000E72C8"/>
    <w:rsid w:val="000F0CF0"/>
    <w:rsid w:val="000F5A0A"/>
    <w:rsid w:val="000F63CE"/>
    <w:rsid w:val="000F6A2D"/>
    <w:rsid w:val="0010196A"/>
    <w:rsid w:val="00103E1B"/>
    <w:rsid w:val="00104285"/>
    <w:rsid w:val="001047FC"/>
    <w:rsid w:val="00104C52"/>
    <w:rsid w:val="00110EB3"/>
    <w:rsid w:val="001125C8"/>
    <w:rsid w:val="001173D3"/>
    <w:rsid w:val="00124E6F"/>
    <w:rsid w:val="00131B31"/>
    <w:rsid w:val="00131B55"/>
    <w:rsid w:val="001329D3"/>
    <w:rsid w:val="001333E9"/>
    <w:rsid w:val="00136EE1"/>
    <w:rsid w:val="001417D0"/>
    <w:rsid w:val="00141E2E"/>
    <w:rsid w:val="00145020"/>
    <w:rsid w:val="00145D02"/>
    <w:rsid w:val="001503E3"/>
    <w:rsid w:val="001516A2"/>
    <w:rsid w:val="00154BC1"/>
    <w:rsid w:val="00157212"/>
    <w:rsid w:val="00160604"/>
    <w:rsid w:val="00160EBB"/>
    <w:rsid w:val="001661AF"/>
    <w:rsid w:val="00166735"/>
    <w:rsid w:val="00182FAF"/>
    <w:rsid w:val="001965D3"/>
    <w:rsid w:val="00197A85"/>
    <w:rsid w:val="001A777B"/>
    <w:rsid w:val="001B36B1"/>
    <w:rsid w:val="001B562B"/>
    <w:rsid w:val="001B7332"/>
    <w:rsid w:val="001C3D47"/>
    <w:rsid w:val="001C6E1D"/>
    <w:rsid w:val="001D07A1"/>
    <w:rsid w:val="001D70F9"/>
    <w:rsid w:val="001F408A"/>
    <w:rsid w:val="001F66FC"/>
    <w:rsid w:val="00206D6D"/>
    <w:rsid w:val="00207B82"/>
    <w:rsid w:val="002118E8"/>
    <w:rsid w:val="00211928"/>
    <w:rsid w:val="0021373F"/>
    <w:rsid w:val="00213C37"/>
    <w:rsid w:val="0022221E"/>
    <w:rsid w:val="0022366B"/>
    <w:rsid w:val="00224C38"/>
    <w:rsid w:val="00227ABA"/>
    <w:rsid w:val="002304C9"/>
    <w:rsid w:val="002405EC"/>
    <w:rsid w:val="002418FD"/>
    <w:rsid w:val="00246E91"/>
    <w:rsid w:val="00247155"/>
    <w:rsid w:val="00255430"/>
    <w:rsid w:val="00255AF7"/>
    <w:rsid w:val="002649FD"/>
    <w:rsid w:val="00276622"/>
    <w:rsid w:val="00277753"/>
    <w:rsid w:val="00277F52"/>
    <w:rsid w:val="00280943"/>
    <w:rsid w:val="002813A5"/>
    <w:rsid w:val="0028242A"/>
    <w:rsid w:val="0028469B"/>
    <w:rsid w:val="00296E88"/>
    <w:rsid w:val="002976EC"/>
    <w:rsid w:val="002A1B3A"/>
    <w:rsid w:val="002A36C4"/>
    <w:rsid w:val="002A495F"/>
    <w:rsid w:val="002A7808"/>
    <w:rsid w:val="002B0A04"/>
    <w:rsid w:val="002B2445"/>
    <w:rsid w:val="002B2545"/>
    <w:rsid w:val="002B2A1D"/>
    <w:rsid w:val="002B3386"/>
    <w:rsid w:val="002B42E1"/>
    <w:rsid w:val="002B515F"/>
    <w:rsid w:val="002C15F7"/>
    <w:rsid w:val="002D0B0E"/>
    <w:rsid w:val="002D14DB"/>
    <w:rsid w:val="002D2CE2"/>
    <w:rsid w:val="002D51AF"/>
    <w:rsid w:val="002D6AAE"/>
    <w:rsid w:val="002E0EE6"/>
    <w:rsid w:val="002F23DB"/>
    <w:rsid w:val="002F3A6E"/>
    <w:rsid w:val="002F7228"/>
    <w:rsid w:val="00302746"/>
    <w:rsid w:val="00302FF5"/>
    <w:rsid w:val="0030382D"/>
    <w:rsid w:val="00305C63"/>
    <w:rsid w:val="00307D64"/>
    <w:rsid w:val="003110A5"/>
    <w:rsid w:val="003127FF"/>
    <w:rsid w:val="00312D32"/>
    <w:rsid w:val="00313BC2"/>
    <w:rsid w:val="00315ADE"/>
    <w:rsid w:val="003179B2"/>
    <w:rsid w:val="003216CF"/>
    <w:rsid w:val="00323EA7"/>
    <w:rsid w:val="00330560"/>
    <w:rsid w:val="00334D84"/>
    <w:rsid w:val="0033633A"/>
    <w:rsid w:val="00337BAB"/>
    <w:rsid w:val="00341D97"/>
    <w:rsid w:val="00342F1A"/>
    <w:rsid w:val="00344377"/>
    <w:rsid w:val="003500C5"/>
    <w:rsid w:val="00354074"/>
    <w:rsid w:val="00360F61"/>
    <w:rsid w:val="00361D56"/>
    <w:rsid w:val="003649B1"/>
    <w:rsid w:val="00367B63"/>
    <w:rsid w:val="003715B0"/>
    <w:rsid w:val="00371827"/>
    <w:rsid w:val="003802DC"/>
    <w:rsid w:val="003811B8"/>
    <w:rsid w:val="00384D2E"/>
    <w:rsid w:val="00385BDF"/>
    <w:rsid w:val="00391167"/>
    <w:rsid w:val="00393480"/>
    <w:rsid w:val="003B15C5"/>
    <w:rsid w:val="003B1D45"/>
    <w:rsid w:val="003D16FB"/>
    <w:rsid w:val="003D27D0"/>
    <w:rsid w:val="003D4BB8"/>
    <w:rsid w:val="003D64F3"/>
    <w:rsid w:val="003E07BF"/>
    <w:rsid w:val="003E24F1"/>
    <w:rsid w:val="003E5146"/>
    <w:rsid w:val="003F15FA"/>
    <w:rsid w:val="003F4ADF"/>
    <w:rsid w:val="004008CC"/>
    <w:rsid w:val="004079F9"/>
    <w:rsid w:val="004166FB"/>
    <w:rsid w:val="00423A44"/>
    <w:rsid w:val="00434E8D"/>
    <w:rsid w:val="0043743E"/>
    <w:rsid w:val="00440C93"/>
    <w:rsid w:val="00441F6E"/>
    <w:rsid w:val="00444CE2"/>
    <w:rsid w:val="00451BD7"/>
    <w:rsid w:val="00461C42"/>
    <w:rsid w:val="00463DE0"/>
    <w:rsid w:val="004648A5"/>
    <w:rsid w:val="00472707"/>
    <w:rsid w:val="00482AFA"/>
    <w:rsid w:val="00483778"/>
    <w:rsid w:val="00487132"/>
    <w:rsid w:val="00491651"/>
    <w:rsid w:val="00493D67"/>
    <w:rsid w:val="004A3C16"/>
    <w:rsid w:val="004B127F"/>
    <w:rsid w:val="004B397E"/>
    <w:rsid w:val="004C053B"/>
    <w:rsid w:val="004C0F47"/>
    <w:rsid w:val="004C26E1"/>
    <w:rsid w:val="004C4946"/>
    <w:rsid w:val="004C4C35"/>
    <w:rsid w:val="004D1BF6"/>
    <w:rsid w:val="004D1FD0"/>
    <w:rsid w:val="004D5F6F"/>
    <w:rsid w:val="004D7CCD"/>
    <w:rsid w:val="004E0940"/>
    <w:rsid w:val="004E1963"/>
    <w:rsid w:val="004E34E4"/>
    <w:rsid w:val="004E50E2"/>
    <w:rsid w:val="004E5720"/>
    <w:rsid w:val="004E5793"/>
    <w:rsid w:val="004F1911"/>
    <w:rsid w:val="004F6B6A"/>
    <w:rsid w:val="005034BD"/>
    <w:rsid w:val="00512F88"/>
    <w:rsid w:val="00513175"/>
    <w:rsid w:val="00515811"/>
    <w:rsid w:val="005202B3"/>
    <w:rsid w:val="0052311B"/>
    <w:rsid w:val="00525583"/>
    <w:rsid w:val="005269D6"/>
    <w:rsid w:val="00531846"/>
    <w:rsid w:val="00536BBB"/>
    <w:rsid w:val="00540D02"/>
    <w:rsid w:val="005418BC"/>
    <w:rsid w:val="00544FB0"/>
    <w:rsid w:val="00546469"/>
    <w:rsid w:val="005570D4"/>
    <w:rsid w:val="005617AD"/>
    <w:rsid w:val="00566F6F"/>
    <w:rsid w:val="005716DE"/>
    <w:rsid w:val="0057339F"/>
    <w:rsid w:val="00575F14"/>
    <w:rsid w:val="005845A6"/>
    <w:rsid w:val="00585BC4"/>
    <w:rsid w:val="0059129E"/>
    <w:rsid w:val="00596636"/>
    <w:rsid w:val="005A1560"/>
    <w:rsid w:val="005A3D29"/>
    <w:rsid w:val="005B1415"/>
    <w:rsid w:val="005B40A7"/>
    <w:rsid w:val="005B579A"/>
    <w:rsid w:val="005C6200"/>
    <w:rsid w:val="005C6C50"/>
    <w:rsid w:val="005D4F5F"/>
    <w:rsid w:val="005E6647"/>
    <w:rsid w:val="005F514D"/>
    <w:rsid w:val="005F52DC"/>
    <w:rsid w:val="005F54A5"/>
    <w:rsid w:val="00600F53"/>
    <w:rsid w:val="00602332"/>
    <w:rsid w:val="00611F7D"/>
    <w:rsid w:val="00613023"/>
    <w:rsid w:val="00615DD2"/>
    <w:rsid w:val="00616478"/>
    <w:rsid w:val="006200CA"/>
    <w:rsid w:val="00620128"/>
    <w:rsid w:val="00621089"/>
    <w:rsid w:val="006210E6"/>
    <w:rsid w:val="00624888"/>
    <w:rsid w:val="00636C86"/>
    <w:rsid w:val="00637763"/>
    <w:rsid w:val="006416CC"/>
    <w:rsid w:val="00641723"/>
    <w:rsid w:val="00646CD0"/>
    <w:rsid w:val="0065364F"/>
    <w:rsid w:val="00657746"/>
    <w:rsid w:val="00661328"/>
    <w:rsid w:val="006646A3"/>
    <w:rsid w:val="00667DF2"/>
    <w:rsid w:val="006721D5"/>
    <w:rsid w:val="00675A97"/>
    <w:rsid w:val="0068070E"/>
    <w:rsid w:val="00681700"/>
    <w:rsid w:val="00683F68"/>
    <w:rsid w:val="00684700"/>
    <w:rsid w:val="006900A8"/>
    <w:rsid w:val="00690CBB"/>
    <w:rsid w:val="006A026F"/>
    <w:rsid w:val="006A0C92"/>
    <w:rsid w:val="006A559D"/>
    <w:rsid w:val="006B0D33"/>
    <w:rsid w:val="006B2A3F"/>
    <w:rsid w:val="006B345F"/>
    <w:rsid w:val="006B4331"/>
    <w:rsid w:val="006C4449"/>
    <w:rsid w:val="006C6AD7"/>
    <w:rsid w:val="006C7219"/>
    <w:rsid w:val="006D32DB"/>
    <w:rsid w:val="006D4277"/>
    <w:rsid w:val="006D56E0"/>
    <w:rsid w:val="00702735"/>
    <w:rsid w:val="00704783"/>
    <w:rsid w:val="007247B1"/>
    <w:rsid w:val="00730975"/>
    <w:rsid w:val="007342E3"/>
    <w:rsid w:val="007371EB"/>
    <w:rsid w:val="00740141"/>
    <w:rsid w:val="00743C88"/>
    <w:rsid w:val="00744D99"/>
    <w:rsid w:val="00745EB2"/>
    <w:rsid w:val="007522C0"/>
    <w:rsid w:val="0075376D"/>
    <w:rsid w:val="00754374"/>
    <w:rsid w:val="00755156"/>
    <w:rsid w:val="00761EAA"/>
    <w:rsid w:val="00772D4B"/>
    <w:rsid w:val="007824A7"/>
    <w:rsid w:val="007828FA"/>
    <w:rsid w:val="00785A11"/>
    <w:rsid w:val="00792A84"/>
    <w:rsid w:val="00794963"/>
    <w:rsid w:val="007A3F2F"/>
    <w:rsid w:val="007A764C"/>
    <w:rsid w:val="007B0ADA"/>
    <w:rsid w:val="007B23A5"/>
    <w:rsid w:val="007C0E65"/>
    <w:rsid w:val="007C1681"/>
    <w:rsid w:val="007C3F19"/>
    <w:rsid w:val="007C5B3C"/>
    <w:rsid w:val="007C6DCB"/>
    <w:rsid w:val="007D0086"/>
    <w:rsid w:val="007D01B7"/>
    <w:rsid w:val="007E6C25"/>
    <w:rsid w:val="007F02F4"/>
    <w:rsid w:val="007F7545"/>
    <w:rsid w:val="008043D0"/>
    <w:rsid w:val="008105DF"/>
    <w:rsid w:val="00816054"/>
    <w:rsid w:val="0082272A"/>
    <w:rsid w:val="008320C3"/>
    <w:rsid w:val="0083348B"/>
    <w:rsid w:val="00836133"/>
    <w:rsid w:val="00836286"/>
    <w:rsid w:val="00836690"/>
    <w:rsid w:val="00841EA5"/>
    <w:rsid w:val="00845046"/>
    <w:rsid w:val="008547A8"/>
    <w:rsid w:val="00861CE8"/>
    <w:rsid w:val="008651C0"/>
    <w:rsid w:val="008A0B1D"/>
    <w:rsid w:val="008A208A"/>
    <w:rsid w:val="008B1E68"/>
    <w:rsid w:val="008B28D0"/>
    <w:rsid w:val="008B4698"/>
    <w:rsid w:val="008C0CDF"/>
    <w:rsid w:val="008C115A"/>
    <w:rsid w:val="008C43BE"/>
    <w:rsid w:val="008C44E7"/>
    <w:rsid w:val="008C45EF"/>
    <w:rsid w:val="008C57FA"/>
    <w:rsid w:val="008D128A"/>
    <w:rsid w:val="008D1EF1"/>
    <w:rsid w:val="008D3D85"/>
    <w:rsid w:val="008D7168"/>
    <w:rsid w:val="008E5889"/>
    <w:rsid w:val="008E7237"/>
    <w:rsid w:val="008E7DD3"/>
    <w:rsid w:val="008F7079"/>
    <w:rsid w:val="00901BD6"/>
    <w:rsid w:val="00901C32"/>
    <w:rsid w:val="00903BC6"/>
    <w:rsid w:val="00911BEE"/>
    <w:rsid w:val="0091547D"/>
    <w:rsid w:val="00922786"/>
    <w:rsid w:val="00923998"/>
    <w:rsid w:val="00926445"/>
    <w:rsid w:val="00937636"/>
    <w:rsid w:val="00941746"/>
    <w:rsid w:val="00946C77"/>
    <w:rsid w:val="009615B3"/>
    <w:rsid w:val="00965EFF"/>
    <w:rsid w:val="009713E3"/>
    <w:rsid w:val="00977666"/>
    <w:rsid w:val="009777DC"/>
    <w:rsid w:val="00977C26"/>
    <w:rsid w:val="00981F31"/>
    <w:rsid w:val="009838A0"/>
    <w:rsid w:val="00984C5E"/>
    <w:rsid w:val="0099394D"/>
    <w:rsid w:val="00993CAD"/>
    <w:rsid w:val="00994199"/>
    <w:rsid w:val="009A22DB"/>
    <w:rsid w:val="009A4336"/>
    <w:rsid w:val="009A7C98"/>
    <w:rsid w:val="009B4042"/>
    <w:rsid w:val="009B5885"/>
    <w:rsid w:val="009C70AE"/>
    <w:rsid w:val="009D3CAD"/>
    <w:rsid w:val="009F2A96"/>
    <w:rsid w:val="009F4076"/>
    <w:rsid w:val="009F4259"/>
    <w:rsid w:val="009F565B"/>
    <w:rsid w:val="009F5AF0"/>
    <w:rsid w:val="00A059C7"/>
    <w:rsid w:val="00A10B5E"/>
    <w:rsid w:val="00A112E8"/>
    <w:rsid w:val="00A11F55"/>
    <w:rsid w:val="00A11FF9"/>
    <w:rsid w:val="00A13A6A"/>
    <w:rsid w:val="00A13B78"/>
    <w:rsid w:val="00A14B2C"/>
    <w:rsid w:val="00A1688A"/>
    <w:rsid w:val="00A21ED1"/>
    <w:rsid w:val="00A24CF5"/>
    <w:rsid w:val="00A30435"/>
    <w:rsid w:val="00A3181B"/>
    <w:rsid w:val="00A41A67"/>
    <w:rsid w:val="00A445C2"/>
    <w:rsid w:val="00A50146"/>
    <w:rsid w:val="00A5134B"/>
    <w:rsid w:val="00A56AC3"/>
    <w:rsid w:val="00A6205F"/>
    <w:rsid w:val="00A655D2"/>
    <w:rsid w:val="00A712A8"/>
    <w:rsid w:val="00A7264C"/>
    <w:rsid w:val="00A77601"/>
    <w:rsid w:val="00A85815"/>
    <w:rsid w:val="00A87BAB"/>
    <w:rsid w:val="00A91BE6"/>
    <w:rsid w:val="00A940D1"/>
    <w:rsid w:val="00A9709E"/>
    <w:rsid w:val="00A975D9"/>
    <w:rsid w:val="00AA4818"/>
    <w:rsid w:val="00AA79ED"/>
    <w:rsid w:val="00AB45BE"/>
    <w:rsid w:val="00AB58A6"/>
    <w:rsid w:val="00AC571F"/>
    <w:rsid w:val="00AC5928"/>
    <w:rsid w:val="00AD39DA"/>
    <w:rsid w:val="00AD4ECE"/>
    <w:rsid w:val="00AE0950"/>
    <w:rsid w:val="00AE2861"/>
    <w:rsid w:val="00AE3A63"/>
    <w:rsid w:val="00AE5308"/>
    <w:rsid w:val="00AF28A4"/>
    <w:rsid w:val="00B02A7B"/>
    <w:rsid w:val="00B16798"/>
    <w:rsid w:val="00B20EA6"/>
    <w:rsid w:val="00B22BD9"/>
    <w:rsid w:val="00B23688"/>
    <w:rsid w:val="00B2609E"/>
    <w:rsid w:val="00B333AE"/>
    <w:rsid w:val="00B340F1"/>
    <w:rsid w:val="00B364A2"/>
    <w:rsid w:val="00B422B7"/>
    <w:rsid w:val="00B52907"/>
    <w:rsid w:val="00B55FFA"/>
    <w:rsid w:val="00B63F14"/>
    <w:rsid w:val="00B64D68"/>
    <w:rsid w:val="00B678E1"/>
    <w:rsid w:val="00B720D3"/>
    <w:rsid w:val="00B760E5"/>
    <w:rsid w:val="00B7772D"/>
    <w:rsid w:val="00B80175"/>
    <w:rsid w:val="00B81BA4"/>
    <w:rsid w:val="00B8523A"/>
    <w:rsid w:val="00B905EE"/>
    <w:rsid w:val="00B913CA"/>
    <w:rsid w:val="00B93268"/>
    <w:rsid w:val="00B93982"/>
    <w:rsid w:val="00BA3C50"/>
    <w:rsid w:val="00BA465A"/>
    <w:rsid w:val="00BA5417"/>
    <w:rsid w:val="00BA5EF4"/>
    <w:rsid w:val="00BA62CD"/>
    <w:rsid w:val="00BA6D51"/>
    <w:rsid w:val="00BB0CC4"/>
    <w:rsid w:val="00BB79B9"/>
    <w:rsid w:val="00BC0F17"/>
    <w:rsid w:val="00BC29A8"/>
    <w:rsid w:val="00BC3AA6"/>
    <w:rsid w:val="00BC53AA"/>
    <w:rsid w:val="00BC5567"/>
    <w:rsid w:val="00BD5FDA"/>
    <w:rsid w:val="00BD677C"/>
    <w:rsid w:val="00BE1628"/>
    <w:rsid w:val="00BE198E"/>
    <w:rsid w:val="00BE48CE"/>
    <w:rsid w:val="00BE4E8C"/>
    <w:rsid w:val="00BF637B"/>
    <w:rsid w:val="00C01154"/>
    <w:rsid w:val="00C02590"/>
    <w:rsid w:val="00C06446"/>
    <w:rsid w:val="00C06741"/>
    <w:rsid w:val="00C07968"/>
    <w:rsid w:val="00C10827"/>
    <w:rsid w:val="00C11E6B"/>
    <w:rsid w:val="00C23A81"/>
    <w:rsid w:val="00C25944"/>
    <w:rsid w:val="00C3056B"/>
    <w:rsid w:val="00C357F5"/>
    <w:rsid w:val="00C35A54"/>
    <w:rsid w:val="00C37313"/>
    <w:rsid w:val="00C40E2E"/>
    <w:rsid w:val="00C41FAC"/>
    <w:rsid w:val="00C4454F"/>
    <w:rsid w:val="00C46B84"/>
    <w:rsid w:val="00C548B5"/>
    <w:rsid w:val="00C55A18"/>
    <w:rsid w:val="00C56138"/>
    <w:rsid w:val="00C60E58"/>
    <w:rsid w:val="00C61E85"/>
    <w:rsid w:val="00C73FEB"/>
    <w:rsid w:val="00C74F15"/>
    <w:rsid w:val="00C751CC"/>
    <w:rsid w:val="00C80871"/>
    <w:rsid w:val="00C80BE5"/>
    <w:rsid w:val="00C85317"/>
    <w:rsid w:val="00C935FD"/>
    <w:rsid w:val="00C94EFA"/>
    <w:rsid w:val="00CA32A7"/>
    <w:rsid w:val="00CA37C7"/>
    <w:rsid w:val="00CA40B3"/>
    <w:rsid w:val="00CA4658"/>
    <w:rsid w:val="00CA5108"/>
    <w:rsid w:val="00CA564F"/>
    <w:rsid w:val="00CB5000"/>
    <w:rsid w:val="00CB5EC8"/>
    <w:rsid w:val="00CD1319"/>
    <w:rsid w:val="00CD450F"/>
    <w:rsid w:val="00CD49E6"/>
    <w:rsid w:val="00CD5ACD"/>
    <w:rsid w:val="00CE1CCF"/>
    <w:rsid w:val="00CE24B4"/>
    <w:rsid w:val="00CE2EA6"/>
    <w:rsid w:val="00CF1488"/>
    <w:rsid w:val="00CF19B2"/>
    <w:rsid w:val="00CF7176"/>
    <w:rsid w:val="00CF7E2B"/>
    <w:rsid w:val="00D0212E"/>
    <w:rsid w:val="00D04A0C"/>
    <w:rsid w:val="00D053C3"/>
    <w:rsid w:val="00D07645"/>
    <w:rsid w:val="00D07B6D"/>
    <w:rsid w:val="00D10A89"/>
    <w:rsid w:val="00D10CFD"/>
    <w:rsid w:val="00D115DE"/>
    <w:rsid w:val="00D121DA"/>
    <w:rsid w:val="00D14D89"/>
    <w:rsid w:val="00D167DE"/>
    <w:rsid w:val="00D16EDF"/>
    <w:rsid w:val="00D225FB"/>
    <w:rsid w:val="00D2753F"/>
    <w:rsid w:val="00D3081B"/>
    <w:rsid w:val="00D35C6F"/>
    <w:rsid w:val="00D35D72"/>
    <w:rsid w:val="00D36CDF"/>
    <w:rsid w:val="00D4599F"/>
    <w:rsid w:val="00D575CD"/>
    <w:rsid w:val="00D7683D"/>
    <w:rsid w:val="00D77653"/>
    <w:rsid w:val="00D77BDA"/>
    <w:rsid w:val="00D81072"/>
    <w:rsid w:val="00D82B8C"/>
    <w:rsid w:val="00D907AB"/>
    <w:rsid w:val="00D9198B"/>
    <w:rsid w:val="00DA01F4"/>
    <w:rsid w:val="00DA7F05"/>
    <w:rsid w:val="00DB1FF1"/>
    <w:rsid w:val="00DB697C"/>
    <w:rsid w:val="00DC019F"/>
    <w:rsid w:val="00DC4B5A"/>
    <w:rsid w:val="00DD0A55"/>
    <w:rsid w:val="00DD0E1A"/>
    <w:rsid w:val="00DD5534"/>
    <w:rsid w:val="00DD783A"/>
    <w:rsid w:val="00DE0BE9"/>
    <w:rsid w:val="00DE3E59"/>
    <w:rsid w:val="00DE6C26"/>
    <w:rsid w:val="00E0259B"/>
    <w:rsid w:val="00E06022"/>
    <w:rsid w:val="00E11A5E"/>
    <w:rsid w:val="00E139A1"/>
    <w:rsid w:val="00E1433C"/>
    <w:rsid w:val="00E14B90"/>
    <w:rsid w:val="00E17E58"/>
    <w:rsid w:val="00E25C4E"/>
    <w:rsid w:val="00E2661D"/>
    <w:rsid w:val="00E33C02"/>
    <w:rsid w:val="00E352E4"/>
    <w:rsid w:val="00E416C2"/>
    <w:rsid w:val="00E420D8"/>
    <w:rsid w:val="00E4236A"/>
    <w:rsid w:val="00E43AF6"/>
    <w:rsid w:val="00E460DA"/>
    <w:rsid w:val="00E47CA0"/>
    <w:rsid w:val="00E53D6A"/>
    <w:rsid w:val="00E55EE1"/>
    <w:rsid w:val="00E578BC"/>
    <w:rsid w:val="00E62E8B"/>
    <w:rsid w:val="00E646DC"/>
    <w:rsid w:val="00E64955"/>
    <w:rsid w:val="00E672D0"/>
    <w:rsid w:val="00E70E19"/>
    <w:rsid w:val="00E80868"/>
    <w:rsid w:val="00E9253C"/>
    <w:rsid w:val="00EC0EE1"/>
    <w:rsid w:val="00ED36A9"/>
    <w:rsid w:val="00ED6F4C"/>
    <w:rsid w:val="00EE0F5E"/>
    <w:rsid w:val="00EE416C"/>
    <w:rsid w:val="00EE64D2"/>
    <w:rsid w:val="00EF1348"/>
    <w:rsid w:val="00EF7C95"/>
    <w:rsid w:val="00F03C65"/>
    <w:rsid w:val="00F10809"/>
    <w:rsid w:val="00F108E2"/>
    <w:rsid w:val="00F10A02"/>
    <w:rsid w:val="00F15336"/>
    <w:rsid w:val="00F161A6"/>
    <w:rsid w:val="00F16CA5"/>
    <w:rsid w:val="00F212E7"/>
    <w:rsid w:val="00F245D4"/>
    <w:rsid w:val="00F262AF"/>
    <w:rsid w:val="00F35077"/>
    <w:rsid w:val="00F350C4"/>
    <w:rsid w:val="00F402DF"/>
    <w:rsid w:val="00F428CC"/>
    <w:rsid w:val="00F50279"/>
    <w:rsid w:val="00F51464"/>
    <w:rsid w:val="00F5543A"/>
    <w:rsid w:val="00F61179"/>
    <w:rsid w:val="00F7268E"/>
    <w:rsid w:val="00F72AF6"/>
    <w:rsid w:val="00F75092"/>
    <w:rsid w:val="00F824C0"/>
    <w:rsid w:val="00F82FD5"/>
    <w:rsid w:val="00F84193"/>
    <w:rsid w:val="00F86219"/>
    <w:rsid w:val="00F90EDC"/>
    <w:rsid w:val="00F90F17"/>
    <w:rsid w:val="00F94A64"/>
    <w:rsid w:val="00F94CE3"/>
    <w:rsid w:val="00F9600B"/>
    <w:rsid w:val="00F96759"/>
    <w:rsid w:val="00FB2CAC"/>
    <w:rsid w:val="00FB44A0"/>
    <w:rsid w:val="00FB46DF"/>
    <w:rsid w:val="00FC0B75"/>
    <w:rsid w:val="00FC1DEE"/>
    <w:rsid w:val="00FC2D34"/>
    <w:rsid w:val="00FC3219"/>
    <w:rsid w:val="00FC63CF"/>
    <w:rsid w:val="00FC6955"/>
    <w:rsid w:val="00FD0416"/>
    <w:rsid w:val="00FD3D41"/>
    <w:rsid w:val="00FD70B1"/>
    <w:rsid w:val="00FE0C6C"/>
    <w:rsid w:val="00FE0F0E"/>
    <w:rsid w:val="00FE475B"/>
    <w:rsid w:val="00FE7B25"/>
    <w:rsid w:val="00FF038D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0B0"/>
    <w:rPr>
      <w:sz w:val="24"/>
      <w:szCs w:val="24"/>
    </w:rPr>
  </w:style>
  <w:style w:type="paragraph" w:styleId="Ttulo1">
    <w:name w:val="heading 1"/>
    <w:basedOn w:val="Normal"/>
    <w:next w:val="Normal"/>
    <w:qFormat/>
    <w:rsid w:val="00E17E58"/>
    <w:pPr>
      <w:keepNext/>
      <w:jc w:val="both"/>
      <w:outlineLvl w:val="0"/>
    </w:pPr>
    <w:rPr>
      <w:rFonts w:ascii="Arial" w:hAnsi="Arial"/>
      <w:sz w:val="20"/>
      <w:u w:val="single"/>
    </w:rPr>
  </w:style>
  <w:style w:type="paragraph" w:styleId="Ttulo2">
    <w:name w:val="heading 2"/>
    <w:basedOn w:val="Normal"/>
    <w:next w:val="Normal"/>
    <w:qFormat/>
    <w:rsid w:val="00E17E58"/>
    <w:pPr>
      <w:keepNext/>
      <w:ind w:left="4956" w:firstLine="708"/>
      <w:jc w:val="both"/>
      <w:outlineLvl w:val="1"/>
    </w:pPr>
    <w:rPr>
      <w:rFonts w:ascii="Arial" w:hAnsi="Arial"/>
      <w:sz w:val="18"/>
      <w:u w:val="single"/>
      <w:lang w:val="es-MX"/>
    </w:rPr>
  </w:style>
  <w:style w:type="paragraph" w:styleId="Ttulo3">
    <w:name w:val="heading 3"/>
    <w:basedOn w:val="Normal"/>
    <w:next w:val="Normal"/>
    <w:qFormat/>
    <w:rsid w:val="00E17E58"/>
    <w:pPr>
      <w:keepNext/>
      <w:jc w:val="both"/>
      <w:outlineLvl w:val="2"/>
    </w:pPr>
    <w:rPr>
      <w:rFonts w:ascii="Arial" w:hAnsi="Arial"/>
      <w:sz w:val="18"/>
      <w:u w:val="single"/>
      <w:lang w:val="es-MX"/>
    </w:rPr>
  </w:style>
  <w:style w:type="paragraph" w:styleId="Ttulo4">
    <w:name w:val="heading 4"/>
    <w:basedOn w:val="Normal"/>
    <w:next w:val="Normal"/>
    <w:qFormat/>
    <w:rsid w:val="00E17E58"/>
    <w:pPr>
      <w:keepNext/>
      <w:ind w:firstLine="708"/>
      <w:jc w:val="both"/>
      <w:outlineLvl w:val="3"/>
    </w:pPr>
    <w:rPr>
      <w:rFonts w:ascii="Arial" w:hAnsi="Arial"/>
      <w:b/>
      <w:sz w:val="18"/>
      <w:lang w:val="es-MX"/>
    </w:rPr>
  </w:style>
  <w:style w:type="paragraph" w:styleId="Ttulo5">
    <w:name w:val="heading 5"/>
    <w:basedOn w:val="Normal"/>
    <w:next w:val="Normal"/>
    <w:qFormat/>
    <w:rsid w:val="00E17E58"/>
    <w:pPr>
      <w:keepNext/>
      <w:jc w:val="both"/>
      <w:outlineLvl w:val="4"/>
    </w:pPr>
    <w:rPr>
      <w:rFonts w:ascii="Arial" w:hAnsi="Arial"/>
      <w:b/>
      <w:sz w:val="20"/>
    </w:rPr>
  </w:style>
  <w:style w:type="paragraph" w:styleId="Ttulo6">
    <w:name w:val="heading 6"/>
    <w:basedOn w:val="Normal"/>
    <w:next w:val="Normal"/>
    <w:qFormat/>
    <w:rsid w:val="00E17E58"/>
    <w:pPr>
      <w:keepNext/>
      <w:outlineLvl w:val="5"/>
    </w:pPr>
    <w:rPr>
      <w:rFonts w:ascii="Arial" w:hAnsi="Arial"/>
      <w:sz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17E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17E58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E17E5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E17E58"/>
    <w:pPr>
      <w:jc w:val="center"/>
    </w:pPr>
    <w:rPr>
      <w:rFonts w:ascii="Arial" w:hAnsi="Arial"/>
      <w:b/>
      <w:sz w:val="20"/>
      <w:u w:val="single"/>
      <w:lang w:val="es-MX"/>
    </w:rPr>
  </w:style>
  <w:style w:type="paragraph" w:styleId="Textoindependiente">
    <w:name w:val="Body Text"/>
    <w:basedOn w:val="Normal"/>
    <w:rsid w:val="00E17E58"/>
    <w:pPr>
      <w:jc w:val="both"/>
    </w:pPr>
    <w:rPr>
      <w:rFonts w:ascii="Arial" w:hAnsi="Arial"/>
      <w:sz w:val="20"/>
    </w:rPr>
  </w:style>
  <w:style w:type="paragraph" w:styleId="Textoindependiente2">
    <w:name w:val="Body Text 2"/>
    <w:basedOn w:val="Normal"/>
    <w:rsid w:val="00E17E58"/>
    <w:pPr>
      <w:jc w:val="both"/>
    </w:pPr>
    <w:rPr>
      <w:rFonts w:ascii="Arial" w:hAnsi="Arial"/>
      <w:sz w:val="18"/>
      <w:lang w:val="es-MX"/>
    </w:rPr>
  </w:style>
  <w:style w:type="paragraph" w:styleId="Textoindependiente3">
    <w:name w:val="Body Text 3"/>
    <w:basedOn w:val="Normal"/>
    <w:rsid w:val="00E17E58"/>
    <w:pPr>
      <w:jc w:val="both"/>
    </w:pPr>
    <w:rPr>
      <w:rFonts w:ascii="Arial" w:hAnsi="Arial"/>
      <w:b/>
      <w:color w:val="FF0000"/>
      <w:sz w:val="20"/>
    </w:rPr>
  </w:style>
  <w:style w:type="character" w:styleId="Hipervnculo">
    <w:name w:val="Hyperlink"/>
    <w:basedOn w:val="Fuentedeprrafopredeter"/>
    <w:rsid w:val="00E17E58"/>
    <w:rPr>
      <w:color w:val="0000FF"/>
      <w:u w:val="single"/>
    </w:rPr>
  </w:style>
  <w:style w:type="table" w:styleId="Tablaconcuadrcula">
    <w:name w:val="Table Grid"/>
    <w:basedOn w:val="Tablanormal"/>
    <w:rsid w:val="0008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4648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636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9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0B0"/>
    <w:rPr>
      <w:sz w:val="24"/>
      <w:szCs w:val="24"/>
    </w:rPr>
  </w:style>
  <w:style w:type="paragraph" w:styleId="Ttulo1">
    <w:name w:val="heading 1"/>
    <w:basedOn w:val="Normal"/>
    <w:next w:val="Normal"/>
    <w:qFormat/>
    <w:rsid w:val="00E17E58"/>
    <w:pPr>
      <w:keepNext/>
      <w:jc w:val="both"/>
      <w:outlineLvl w:val="0"/>
    </w:pPr>
    <w:rPr>
      <w:rFonts w:ascii="Arial" w:hAnsi="Arial"/>
      <w:sz w:val="20"/>
      <w:u w:val="single"/>
    </w:rPr>
  </w:style>
  <w:style w:type="paragraph" w:styleId="Ttulo2">
    <w:name w:val="heading 2"/>
    <w:basedOn w:val="Normal"/>
    <w:next w:val="Normal"/>
    <w:qFormat/>
    <w:rsid w:val="00E17E58"/>
    <w:pPr>
      <w:keepNext/>
      <w:ind w:left="4956" w:firstLine="708"/>
      <w:jc w:val="both"/>
      <w:outlineLvl w:val="1"/>
    </w:pPr>
    <w:rPr>
      <w:rFonts w:ascii="Arial" w:hAnsi="Arial"/>
      <w:sz w:val="18"/>
      <w:u w:val="single"/>
      <w:lang w:val="es-MX"/>
    </w:rPr>
  </w:style>
  <w:style w:type="paragraph" w:styleId="Ttulo3">
    <w:name w:val="heading 3"/>
    <w:basedOn w:val="Normal"/>
    <w:next w:val="Normal"/>
    <w:qFormat/>
    <w:rsid w:val="00E17E58"/>
    <w:pPr>
      <w:keepNext/>
      <w:jc w:val="both"/>
      <w:outlineLvl w:val="2"/>
    </w:pPr>
    <w:rPr>
      <w:rFonts w:ascii="Arial" w:hAnsi="Arial"/>
      <w:sz w:val="18"/>
      <w:u w:val="single"/>
      <w:lang w:val="es-MX"/>
    </w:rPr>
  </w:style>
  <w:style w:type="paragraph" w:styleId="Ttulo4">
    <w:name w:val="heading 4"/>
    <w:basedOn w:val="Normal"/>
    <w:next w:val="Normal"/>
    <w:qFormat/>
    <w:rsid w:val="00E17E58"/>
    <w:pPr>
      <w:keepNext/>
      <w:ind w:firstLine="708"/>
      <w:jc w:val="both"/>
      <w:outlineLvl w:val="3"/>
    </w:pPr>
    <w:rPr>
      <w:rFonts w:ascii="Arial" w:hAnsi="Arial"/>
      <w:b/>
      <w:sz w:val="18"/>
      <w:lang w:val="es-MX"/>
    </w:rPr>
  </w:style>
  <w:style w:type="paragraph" w:styleId="Ttulo5">
    <w:name w:val="heading 5"/>
    <w:basedOn w:val="Normal"/>
    <w:next w:val="Normal"/>
    <w:qFormat/>
    <w:rsid w:val="00E17E58"/>
    <w:pPr>
      <w:keepNext/>
      <w:jc w:val="both"/>
      <w:outlineLvl w:val="4"/>
    </w:pPr>
    <w:rPr>
      <w:rFonts w:ascii="Arial" w:hAnsi="Arial"/>
      <w:b/>
      <w:sz w:val="20"/>
    </w:rPr>
  </w:style>
  <w:style w:type="paragraph" w:styleId="Ttulo6">
    <w:name w:val="heading 6"/>
    <w:basedOn w:val="Normal"/>
    <w:next w:val="Normal"/>
    <w:qFormat/>
    <w:rsid w:val="00E17E58"/>
    <w:pPr>
      <w:keepNext/>
      <w:outlineLvl w:val="5"/>
    </w:pPr>
    <w:rPr>
      <w:rFonts w:ascii="Arial" w:hAnsi="Arial"/>
      <w:sz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17E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17E58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E17E5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E17E58"/>
    <w:pPr>
      <w:jc w:val="center"/>
    </w:pPr>
    <w:rPr>
      <w:rFonts w:ascii="Arial" w:hAnsi="Arial"/>
      <w:b/>
      <w:sz w:val="20"/>
      <w:u w:val="single"/>
      <w:lang w:val="es-MX"/>
    </w:rPr>
  </w:style>
  <w:style w:type="paragraph" w:styleId="Textoindependiente">
    <w:name w:val="Body Text"/>
    <w:basedOn w:val="Normal"/>
    <w:rsid w:val="00E17E58"/>
    <w:pPr>
      <w:jc w:val="both"/>
    </w:pPr>
    <w:rPr>
      <w:rFonts w:ascii="Arial" w:hAnsi="Arial"/>
      <w:sz w:val="20"/>
    </w:rPr>
  </w:style>
  <w:style w:type="paragraph" w:styleId="Textoindependiente2">
    <w:name w:val="Body Text 2"/>
    <w:basedOn w:val="Normal"/>
    <w:rsid w:val="00E17E58"/>
    <w:pPr>
      <w:jc w:val="both"/>
    </w:pPr>
    <w:rPr>
      <w:rFonts w:ascii="Arial" w:hAnsi="Arial"/>
      <w:sz w:val="18"/>
      <w:lang w:val="es-MX"/>
    </w:rPr>
  </w:style>
  <w:style w:type="paragraph" w:styleId="Textoindependiente3">
    <w:name w:val="Body Text 3"/>
    <w:basedOn w:val="Normal"/>
    <w:rsid w:val="00E17E58"/>
    <w:pPr>
      <w:jc w:val="both"/>
    </w:pPr>
    <w:rPr>
      <w:rFonts w:ascii="Arial" w:hAnsi="Arial"/>
      <w:b/>
      <w:color w:val="FF0000"/>
      <w:sz w:val="20"/>
    </w:rPr>
  </w:style>
  <w:style w:type="character" w:styleId="Hipervnculo">
    <w:name w:val="Hyperlink"/>
    <w:basedOn w:val="Fuentedeprrafopredeter"/>
    <w:rsid w:val="00E17E58"/>
    <w:rPr>
      <w:color w:val="0000FF"/>
      <w:u w:val="single"/>
    </w:rPr>
  </w:style>
  <w:style w:type="table" w:styleId="Tablaconcuadrcula">
    <w:name w:val="Table Grid"/>
    <w:basedOn w:val="Tablanormal"/>
    <w:rsid w:val="0008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4648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636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9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MEMORÁNDUM</vt:lpstr>
    </vt:vector>
  </TitlesOfParts>
  <Company>Alter Vida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MEMORÁNDUM</dc:title>
  <dc:creator>Usuario</dc:creator>
  <cp:lastModifiedBy>llaviosa</cp:lastModifiedBy>
  <cp:revision>5</cp:revision>
  <cp:lastPrinted>2016-03-10T18:42:00Z</cp:lastPrinted>
  <dcterms:created xsi:type="dcterms:W3CDTF">2016-10-28T16:21:00Z</dcterms:created>
  <dcterms:modified xsi:type="dcterms:W3CDTF">2016-10-28T19:28:00Z</dcterms:modified>
</cp:coreProperties>
</file>